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kn-mls2pagesize"/>
        <w:tblW w:w="0" w:type="auto"/>
        <w:tblCellSpacing w:w="0" w:type="dxa"/>
        <w:tblInd w:w="30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6"/>
      </w:tblGrid>
      <w:tr w:rsidR="004F387D">
        <w:trPr>
          <w:trHeight w:val="15418"/>
          <w:tblCellSpacing w:w="0" w:type="dxa"/>
        </w:trPr>
        <w:tc>
          <w:tcPr>
            <w:tcW w:w="11906" w:type="dxa"/>
            <w:tcMar>
              <w:top w:w="0" w:type="dxa"/>
              <w:left w:w="300" w:type="dxa"/>
              <w:bottom w:w="700" w:type="dxa"/>
              <w:right w:w="300" w:type="dxa"/>
            </w:tcMar>
            <w:hideMark/>
          </w:tcPr>
          <w:tbl>
            <w:tblPr>
              <w:tblStyle w:val="skn-mls2documentcelltop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7166"/>
              <w:gridCol w:w="3140"/>
              <w:gridCol w:w="500"/>
            </w:tblGrid>
            <w:tr w:rsidR="004F387D">
              <w:trPr>
                <w:trHeight w:val="2220"/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F387D" w:rsidRDefault="004F387D"/>
              </w:tc>
              <w:tc>
                <w:tcPr>
                  <w:tcW w:w="7166" w:type="dxa"/>
                  <w:shd w:val="clear" w:color="auto" w:fill="FFFFFF"/>
                  <w:tcMar>
                    <w:top w:w="0" w:type="dxa"/>
                    <w:left w:w="0" w:type="dxa"/>
                    <w:bottom w:w="400" w:type="dxa"/>
                    <w:right w:w="0" w:type="dxa"/>
                  </w:tcMar>
                  <w:hideMark/>
                </w:tcPr>
                <w:p w:rsidR="004F387D" w:rsidRDefault="00A37BAC">
                  <w:pPr>
                    <w:pStyle w:val="skn-mls2section"/>
                    <w:spacing w:line="20" w:lineRule="atLeast"/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  <w:shd w:val="clear" w:color="auto" w:fill="auto"/>
                    </w:rPr>
                    <w:t xml:space="preserve">    </w:t>
                  </w:r>
                  <w:r>
                    <w:rPr>
                      <w:color w:val="FFFFFF"/>
                      <w:sz w:val="2"/>
                    </w:rPr>
                    <w:t>.</w:t>
                  </w:r>
                </w:p>
                <w:p w:rsidR="004F387D" w:rsidRDefault="00A37BAC">
                  <w:pPr>
                    <w:pStyle w:val="skn-mls2name"/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hd w:val="clear" w:color="auto" w:fill="auto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</w:rPr>
                    <w:t>Freeway</w:t>
                  </w:r>
                  <w:r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hd w:val="clear" w:color="auto" w:fill="auto"/>
                    </w:rPr>
                    <w:t xml:space="preserve"> </w:t>
                  </w:r>
                </w:p>
                <w:p w:rsidR="004F387D" w:rsidRDefault="00A37BAC">
                  <w:pPr>
                    <w:pStyle w:val="skn-mls2disp-blk"/>
                    <w:spacing w:line="800" w:lineRule="atLeast"/>
                    <w:rPr>
                      <w:rStyle w:val="skn-mls2documentcelltopsectionleft-box"/>
                      <w:rFonts w:ascii="Montserrat" w:eastAsia="Montserrat" w:hAnsi="Montserrat" w:cs="Montserrat"/>
                      <w:caps/>
                      <w:color w:val="000000"/>
                      <w:spacing w:val="20"/>
                      <w:sz w:val="72"/>
                      <w:szCs w:val="72"/>
                      <w:shd w:val="clear" w:color="auto" w:fill="auto"/>
                    </w:rPr>
                  </w:pPr>
                  <w:r>
                    <w:rPr>
                      <w:rStyle w:val="skn-mls2documentcelltopsectionleft-box"/>
                      <w:rFonts w:ascii="Montserrat" w:eastAsia="Montserrat" w:hAnsi="Montserrat" w:cs="Montserrat"/>
                      <w:caps/>
                      <w:color w:val="000000"/>
                      <w:spacing w:val="20"/>
                      <w:sz w:val="72"/>
                      <w:szCs w:val="72"/>
                      <w:shd w:val="clear" w:color="auto" w:fill="auto"/>
                    </w:rPr>
                    <w:t>JOHN</w:t>
                  </w:r>
                </w:p>
                <w:p w:rsidR="004F387D" w:rsidRDefault="00A37BAC">
                  <w:pPr>
                    <w:pStyle w:val="div"/>
                    <w:spacing w:line="200" w:lineRule="exact"/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  <w:shd w:val="clear" w:color="auto" w:fill="auto"/>
                    </w:rPr>
                  </w:pPr>
                  <w:r>
                    <w:rPr>
                      <w:rStyle w:val="skn-mls2documentcelltopsection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  <w:shd w:val="clear" w:color="auto" w:fill="auto"/>
                    </w:rPr>
                    <w:t> </w:t>
                  </w:r>
                  <w:r>
                    <w:pict>
                      <v:rect id="_x0000_s1043" style="position:absolute;margin-left:0;margin-top:10pt;width:357.35pt;height:2.05pt;z-index:251658240;mso-position-horizontal-relative:text;mso-position-vertical-relative:text" stroked="f">
                        <v:imagedata r:id="rId7" o:title=""/>
                        <v:path strokeok="f"/>
                      </v:rect>
                    </w:pict>
                  </w:r>
                  <w:r>
                    <w:pict>
                      <v:rect id="_x0000_s1044" style="position:absolute;margin-left:125pt;margin-top:15.5pt;width:115pt;height:20pt;z-index:251659264;mso-position-horizontal-relative:page;mso-position-vertical-relative:page" o:allowincell="f" stroked="f">
                        <v:path strokeok="f"/>
                        <w10:wrap anchorx="page" anchory="page"/>
                      </v:rect>
                    </w:pict>
                  </w:r>
                </w:p>
              </w:tc>
              <w:tc>
                <w:tcPr>
                  <w:tcW w:w="3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F387D" w:rsidRDefault="00A37BAC">
                  <w:pPr>
                    <w:pStyle w:val="skn-mls2section"/>
                    <w:spacing w:line="400" w:lineRule="atLeast"/>
                    <w:jc w:val="right"/>
                    <w:rPr>
                      <w:rStyle w:val="skn-mls2documentcelltopsection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pict>
                      <v:oval id="_x0000_s1045" style="position:absolute;left:0;text-align:left;margin-left:420.3pt;margin-top:40pt;width:127pt;height:127pt;z-index:251670528;mso-position-horizontal-relative:page;mso-position-vertical-relative:page" o:allowincell="f" stroked="f">
                        <v:imagedata r:id="rId8" o:title=""/>
                        <w10:wrap anchorx="page" anchory="page"/>
                      </v:oval>
                    </w:pict>
                  </w:r>
                  <w:r>
                    <w:rPr>
                      <w:rStyle w:val="skn-mls2documentcelltopsection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4F387D" w:rsidRDefault="00A37BAC">
                  <w:pPr>
                    <w:pStyle w:val="skn-mls2prfl-picfield"/>
                    <w:spacing w:line="400" w:lineRule="atLeast"/>
                    <w:jc w:val="right"/>
                    <w:rPr>
                      <w:rStyle w:val="skn-mls2documentcelltopsection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pict>
                      <v:oval id="_x0000_s1046" style="position:absolute;left:0;text-align:left;margin-left:428.3pt;margin-top:48pt;width:111pt;height:111pt;z-index:251671552;mso-position-horizontal-relative:page;mso-position-vertical-relative:page" o:allowincell="f" stroked="f">
                        <v:imagedata r:id="rId9" o:title=""/>
                        <w10:wrap anchorx="page" anchory="page"/>
                      </v:oval>
                    </w:pic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F387D" w:rsidRDefault="004F387D">
                  <w:pPr>
                    <w:pStyle w:val="skn-mls2prfl-picfield"/>
                    <w:spacing w:line="400" w:lineRule="atLeast"/>
                    <w:jc w:val="right"/>
                    <w:rPr>
                      <w:rStyle w:val="skn-mls2documentcelltopsection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F387D" w:rsidRDefault="004F387D">
            <w:pPr>
              <w:rPr>
                <w:vanish/>
              </w:rPr>
            </w:pPr>
          </w:p>
          <w:tbl>
            <w:tblPr>
              <w:tblStyle w:val="skn-mls2documentcellparent-contain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00"/>
              <w:gridCol w:w="2640"/>
              <w:gridCol w:w="400"/>
              <w:gridCol w:w="400"/>
              <w:gridCol w:w="6866"/>
              <w:gridCol w:w="500"/>
            </w:tblGrid>
            <w:tr w:rsidR="004F387D"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F387D" w:rsidRDefault="004F387D">
                  <w:pPr>
                    <w:pStyle w:val="skn-mls2documentcellparent-containerleftpaddingcellParagraph"/>
                    <w:spacing w:line="400" w:lineRule="atLeast"/>
                    <w:textAlignment w:val="auto"/>
                    <w:rPr>
                      <w:rStyle w:val="skn-mls2documentcellparent-containerleftpaddingcell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left-box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Contact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skn-mls2addressdiv"/>
                    <w:spacing w:after="100" w:line="3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255 733908789</w:t>
                  </w:r>
                </w:p>
                <w:p w:rsidR="004F387D" w:rsidRDefault="00A37BAC">
                  <w:pPr>
                    <w:pStyle w:val="skn-mls2addressdivnth-last-child1"/>
                    <w:spacing w:line="3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F.John@sample.com</w:t>
                  </w:r>
                </w:p>
                <w:p w:rsidR="004F387D" w:rsidRDefault="00A37BAC">
                  <w:pPr>
                    <w:pStyle w:val="div"/>
                    <w:spacing w:line="800" w:lineRule="exac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left-box"/>
                      <w:color w:val="000000"/>
                      <w:sz w:val="18"/>
                      <w:szCs w:val="18"/>
                    </w:rPr>
                  </w:pPr>
                  <w:r>
                    <w:pict>
                      <v:rect id="_x0000_s1047" style="position:absolute;margin-left:0;margin-top:-20pt;width:131.05pt;height:2.05pt;z-index:251660288" stroked="f">
                        <v:imagedata r:id="rId10" o:title=""/>
                        <v:path strokeok="f"/>
                      </v:rect>
                    </w:pict>
                  </w:r>
                  <w:r>
                    <w:rPr>
                      <w:rStyle w:val="skn-mls2documentcellparent-containerlef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Skills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1"/>
                    </w:numPr>
                    <w:spacing w:line="400" w:lineRule="atLeast"/>
                    <w:ind w:left="200" w:hanging="200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Strong clinical and patient assessment skills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1"/>
                    </w:numPr>
                    <w:spacing w:line="400" w:lineRule="atLeast"/>
                    <w:ind w:left="200" w:hanging="200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Knowledge of </w:t>
                  </w: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pharmacotherapy and medication management</w:t>
                  </w:r>
                </w:p>
                <w:p w:rsidR="004F387D" w:rsidRDefault="00A37BAC">
                  <w:pPr>
                    <w:pStyle w:val="skn-mls2left-boxskillskillpaddingcell"/>
                    <w:spacing w:line="20" w:lineRule="exac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2"/>
                    </w:numPr>
                    <w:spacing w:line="400" w:lineRule="atLeast"/>
                    <w:ind w:left="200" w:hanging="200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Excellent communication and interpersonal skills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2"/>
                    </w:numPr>
                    <w:spacing w:line="400" w:lineRule="atLeast"/>
                    <w:ind w:left="200" w:hanging="200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Ability to work in fast-paced environments</w:t>
                  </w:r>
                </w:p>
                <w:p w:rsidR="004F387D" w:rsidRDefault="00A37BAC">
                  <w:pPr>
                    <w:pStyle w:val="div"/>
                    <w:spacing w:line="800" w:lineRule="exac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left-box"/>
                      <w:color w:val="000000"/>
                      <w:sz w:val="18"/>
                      <w:szCs w:val="18"/>
                    </w:rPr>
                  </w:pPr>
                  <w:r>
                    <w:pict>
                      <v:rect id="_x0000_s1048" style="position:absolute;margin-left:0;margin-top:-20pt;width:131.05pt;height:2.05pt;z-index:251661312" stroked="f">
                        <v:imagedata r:id="rId10" o:title=""/>
                        <v:path strokeok="f"/>
                      </v:rect>
                    </w:pict>
                  </w:r>
                  <w:r>
                    <w:rPr>
                      <w:rStyle w:val="skn-mls2documentcellparent-containerlef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Education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div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Your University Name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F387D" w:rsidRDefault="00A37BAC">
                  <w:pPr>
                    <w:pStyle w:val="skn-mls2paddedline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[Location]</w:t>
                  </w: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F387D" w:rsidRDefault="00A37BAC">
                  <w:pPr>
                    <w:pStyle w:val="skn-mls2paddedline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Doctor of Medicine (MD) / Doctor of Pharmacy (PharmD)</w:t>
                  </w: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F387D" w:rsidRDefault="00A37BAC">
                  <w:pPr>
                    <w:spacing w:line="400" w:lineRule="atLeast"/>
                    <w:textAlignment w:val="auto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 xml:space="preserve">Relevant course: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Pharmacology, Pathophysiology, Clinical Medicine, Biochemistry</w:t>
                  </w:r>
                </w:p>
                <w:p w:rsidR="004F387D" w:rsidRDefault="00A37BAC">
                  <w:pPr>
                    <w:pStyle w:val="sectionparagraphnth-last-child1div-paragraph-spacing"/>
                    <w:spacing w:line="400" w:lineRule="atLeas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 </w:t>
                  </w:r>
                </w:p>
                <w:p w:rsidR="004F387D" w:rsidRDefault="00A37BAC">
                  <w:pPr>
                    <w:pStyle w:val="sectionparagraphnth-last-child1div-paragraph-spacingemptySpaceAfterPara"/>
                    <w:spacing w:line="800" w:lineRule="exact"/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skn-mls2documentcellparent-containerleft-box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F387D" w:rsidRDefault="004F387D">
                  <w:pPr>
                    <w:pStyle w:val="sectionparagraphnth-last-child1div-paragraph-spacingemptySpaceAfterPara"/>
                    <w:spacing w:line="400" w:lineRule="atLeast"/>
                    <w:rPr>
                      <w:rStyle w:val="sectionparagraphnth-last-child1div-paragraph-spacingemptySpaceAfterParaCharacter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F387D" w:rsidRDefault="004F387D">
                  <w:pPr>
                    <w:pStyle w:val="sectionparagraphnth-last-child1div-paragraph-spacingemptySpaceAfterPara"/>
                    <w:spacing w:line="400" w:lineRule="atLeast"/>
                    <w:rPr>
                      <w:rStyle w:val="sectionparagraphnth-last-child1div-paragraph-spacingemptySpaceAfterParaCharacter"/>
                      <w:rFonts w:ascii="Montserrat" w:eastAsia="Montserrat" w:hAnsi="Montserrat" w:cs="Montserr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Summary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p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Compassionate and dedicated medical student with hands-on experience in clinical settings. Knowledgeable in patient care, pharmacology, and healthcare practices. Seeking a positi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on in a healthcare environment to apply clinical skills and contribute to patient well-being.</w:t>
                  </w:r>
                </w:p>
                <w:p w:rsidR="004F387D" w:rsidRDefault="00A37BAC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pict>
                      <v:rect id="_x0000_s1049" style="position:absolute;margin-left:0;margin-top:-20pt;width:342.35pt;height:2.05pt;z-index:251662336" stroked="f">
                        <v:imagedata r:id="rId10" o:title=""/>
                        <v:path strokeok="f"/>
                      </v:rect>
                    </w:pict>
                  </w:r>
                  <w:r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Experience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skn-mls2txt-bold"/>
                    <w:spacing w:line="400" w:lineRule="atLeast"/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  <w:t>Clinical Intern</w:t>
                  </w:r>
                </w:p>
                <w:p w:rsidR="004F387D" w:rsidRDefault="00A37BAC">
                  <w:pPr>
                    <w:spacing w:line="400" w:lineRule="atLeast"/>
                    <w:textAlignment w:val="auto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Hospital Name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[Location]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Assisted physicians in patient examinations and procedures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Conducted patient histories and communicated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findings to the medical team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3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Participated in patient education regarding medications and health management.</w:t>
                  </w:r>
                </w:p>
                <w:p w:rsidR="004F387D" w:rsidRDefault="00A37BAC">
                  <w:pPr>
                    <w:pStyle w:val="div"/>
                    <w:spacing w:line="2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ectionparagraphdiv-paragraph-spacingemptySpaceAfterPara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txt-bold"/>
                    <w:spacing w:line="400" w:lineRule="atLeast"/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inglecolumnspanpaddedlinenth-child1"/>
                      <w:rFonts w:ascii="Montserrat SemiBold" w:eastAsia="Montserrat SemiBold" w:hAnsi="Montserrat SemiBold" w:cs="Montserrat SemiBold"/>
                      <w:color w:val="000000"/>
                      <w:sz w:val="22"/>
                      <w:szCs w:val="22"/>
                    </w:rPr>
                    <w:t>Research Assistant</w:t>
                  </w:r>
                </w:p>
                <w:p w:rsidR="004F387D" w:rsidRDefault="00A37BAC">
                  <w:pPr>
                    <w:spacing w:line="400" w:lineRule="atLeast"/>
                    <w:textAlignment w:val="auto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University Research Lab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|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[Location]</w:t>
                  </w:r>
                  <w:r>
                    <w:rPr>
                      <w:rStyle w:val="singlecolumnspanpaddedlinenth-child1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Assisted in clinical research focusing on [specific area, e.g., drug efficacy or </w:t>
                  </w: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patient outcomes]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Collected and analyzed data, contributing to research publications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4"/>
                    </w:numPr>
                    <w:spacing w:line="400" w:lineRule="atLeast"/>
                    <w:ind w:left="200" w:hanging="200"/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Presented research findings at [specific conference or seminar].</w:t>
                  </w:r>
                </w:p>
                <w:p w:rsidR="004F387D" w:rsidRDefault="00A37BAC">
                  <w:pPr>
                    <w:pStyle w:val="sectionparagraphnth-last-child1div-paragraph-spacing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ectionparagraphnth-last-child1div-paragraph-spacingemptySpaceAfterPara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right-boxlang-secinfotilesecheading"/>
                    <w:spacing w:line="32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0"/>
                      <w:szCs w:val="0"/>
                    </w:rPr>
                  </w:pPr>
                  <w:r>
                    <w:pict>
                      <v:rect id="_x0000_s1050" style="position:absolute;margin-left:0;margin-top:-20pt;width:342.35pt;height:2.05pt;z-index:251663360" stroked="f">
                        <v:imagedata r:id="rId10" o:title=""/>
                        <v:path strokeok="f"/>
                      </v:rect>
                    </w:pict>
                  </w:r>
                  <w:r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Languages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tbl>
                  <w:tblPr>
                    <w:tblStyle w:val="skn-mls2documentcellparent-containerright-boxlang-seclnggparatable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233"/>
                    <w:gridCol w:w="300"/>
                    <w:gridCol w:w="3233"/>
                  </w:tblGrid>
                  <w:tr w:rsidR="004F387D">
                    <w:trPr>
                      <w:tblCellSpacing w:w="0" w:type="dxa"/>
                    </w:trPr>
                    <w:tc>
                      <w:tcPr>
                        <w:tcW w:w="32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F387D" w:rsidRDefault="00A37BAC">
                        <w:pPr>
                          <w:pStyle w:val="skn-mls2lang-secinfotilesecparagraphany"/>
                          <w:tabs>
                            <w:tab w:val="right" w:pos="3213"/>
                          </w:tabs>
                          <w:spacing w:line="400" w:lineRule="atLeast"/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</w:pPr>
                        <w:r>
                          <w:rPr>
                            <w:rStyle w:val="skn-mls2lang-secinfotilesecfieldanynotbeforecolonspace"/>
                            <w:rFonts w:ascii="Montserrat" w:eastAsia="Montserrat" w:hAnsi="Montserrat" w:cs="Montserrat"/>
                            <w:color w:val="000000"/>
                          </w:rPr>
                          <w:t>English</w:t>
                        </w:r>
                        <w:r>
                          <w:rPr>
                            <w:rStyle w:val="skn-mls2lang-secinfotilesecfieldany"/>
                            <w:rFonts w:ascii="Montserrat" w:eastAsia="Montserrat" w:hAnsi="Montserrat" w:cs="Montserrat"/>
                            <w:vanish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skn-mls2lang-secinfotilesecfieldnth-child1colon"/>
                            <w:rFonts w:ascii="Montserrat" w:eastAsia="Montserrat" w:hAnsi="Montserrat" w:cs="Montserrat"/>
                            <w:color w:val="000000"/>
                          </w:rPr>
                          <w:t>:</w:t>
                        </w:r>
                        <w:r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skn-mls2lang-secinfotilesecfieldanynotbeforecolonspace"/>
                            <w:rFonts w:ascii="Montserrat" w:eastAsia="Montserrat" w:hAnsi="Montserrat" w:cs="Montserrat"/>
                            <w:color w:val="000000"/>
                          </w:rPr>
                          <w:tab/>
                          <w:t>B2</w:t>
                        </w:r>
                      </w:p>
                      <w:p w:rsidR="004F387D" w:rsidRDefault="00A37BAC">
                        <w:pPr>
                          <w:pStyle w:val="skn-mls2lang-secinfotilesecparagraphany"/>
                          <w:spacing w:before="160" w:line="120" w:lineRule="exact"/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</w:pPr>
                        <w:r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noProof/>
                            <w:color w:val="000000"/>
                          </w:rPr>
                          <w:drawing>
                            <wp:anchor distT="0" distB="0" distL="114300" distR="114300" simplePos="0" relativeHeight="251664384" behindDoc="0" locked="0" layoutInCell="1" allowOverlap="1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101600</wp:posOffset>
                              </wp:positionV>
                              <wp:extent cx="2068173" cy="76775"/>
                              <wp:effectExtent l="0" t="0" r="0" b="0"/>
                              <wp:wrapNone/>
                              <wp:docPr id="100021" name="Picture 10002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1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68173" cy="76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:rsidR="004F387D" w:rsidRDefault="00A37BAC">
                        <w:pPr>
                          <w:pStyle w:val="skn-mls2lang-secinfotilesecparagraphany"/>
                          <w:spacing w:line="400" w:lineRule="atLeast"/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</w:pPr>
                        <w:r>
                          <w:rPr>
                            <w:rStyle w:val="skn-mls2documentcellparent-containerright-boxlang-seclnggparatableparagraphnotnativeLangParalang-scaleany"/>
                            <w:rFonts w:ascii="Montserrat" w:eastAsia="Montserrat" w:hAnsi="Montserrat" w:cs="Montserrat"/>
                            <w:color w:val="000000"/>
                          </w:rPr>
                          <w:t>Upper Intermediate</w:t>
                        </w:r>
                        <w:r>
                          <w:rPr>
                            <w:rStyle w:val="skn-mls2documentcellparent-containerright-boxlang-seclnggparatableparagraphnotnativeLangParalang-scaleany"/>
                            <w:rFonts w:ascii="Montserrat" w:eastAsia="Montserrat" w:hAnsi="Montserrat" w:cs="Montserrat"/>
                            <w:vanish/>
                            <w:color w:val="000000"/>
                          </w:rPr>
                          <w:t xml:space="preserve">: </w:t>
                        </w:r>
                      </w:p>
                      <w:p w:rsidR="004F387D" w:rsidRDefault="004F387D">
                        <w:pPr>
                          <w:pStyle w:val="skn-mls2lang-secinfotilesecparagraphany"/>
                          <w:spacing w:line="400" w:lineRule="atLeast"/>
                          <w:rPr>
                            <w:rStyle w:val="skn-mls2documentcellparent-containerright-boxlang-seclnggparatableparagraph"/>
                            <w:rFonts w:ascii="Montserrat" w:eastAsia="Montserrat" w:hAnsi="Montserrat" w:cs="Montserrat"/>
                            <w:color w:val="000000"/>
                          </w:rPr>
                        </w:pPr>
                      </w:p>
                    </w:tc>
                    <w:tc>
                      <w:tcPr>
                        <w:tcW w:w="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F387D" w:rsidRDefault="004F387D"/>
                    </w:tc>
                    <w:tc>
                      <w:tcPr>
                        <w:tcW w:w="32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F387D" w:rsidRDefault="004F387D"/>
                    </w:tc>
                  </w:tr>
                </w:tbl>
                <w:p w:rsidR="004F387D" w:rsidRDefault="00A37BAC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0"/>
                      <w:szCs w:val="0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0"/>
                      <w:szCs w:val="0"/>
                    </w:rPr>
                    <w:t> </w:t>
                  </w:r>
                </w:p>
                <w:p w:rsidR="00A254B7" w:rsidRDefault="00A254B7">
                  <w:pPr>
                    <w:pStyle w:val="skn-mls2heading"/>
                    <w:spacing w:line="320" w:lineRule="exact"/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</w:pPr>
                </w:p>
                <w:p w:rsidR="00A254B7" w:rsidRDefault="00A254B7">
                  <w:pPr>
                    <w:pStyle w:val="skn-mls2heading"/>
                    <w:spacing w:line="320" w:lineRule="exact"/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</w:pPr>
                </w:p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lastRenderedPageBreak/>
                    <w:pict>
                      <v:rect id="_x0000_s1051" style="position:absolute;margin-left:0;margin-top:-20pt;width:342.35pt;height:2.05pt;z-index:251665408" stroked="f">
                        <v:imagedata r:id="rId10" o:title=""/>
                        <v:path strokeok="f"/>
                      </v:rect>
                    </w:pict>
                  </w:r>
                  <w:r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Certifications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5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color w:val="468AE5"/>
                      <w:sz w:val="18"/>
                      <w:szCs w:val="18"/>
                    </w:rPr>
                    <w:t>[Area of certification]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 certified</w:t>
                  </w:r>
                </w:p>
                <w:p w:rsidR="004F387D" w:rsidRDefault="00A37BAC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pict>
                      <v:rect id="_x0000_s1052" style="position:absolute;margin-left:0;margin-top:-20pt;width:342.35pt;height:2.05pt;z-index:251666432" stroked="f">
                        <v:imagedata r:id="rId10" o:title=""/>
                        <v:path strokeok="f"/>
                      </v:rect>
                    </w:pict>
                  </w:r>
                  <w:r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Hobbies and interests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p"/>
                    <w:spacing w:line="400" w:lineRule="atLeas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>Research a</w:t>
                  </w:r>
                  <w:r w:rsidR="00A254B7"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>nd</w:t>
                  </w: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 xml:space="preserve"> Learning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: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>Attending Medical Seminars/Conferences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: Staying updated on healthcare advancements.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6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>Reading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: Keeping up with medical journals or literature.</w:t>
                  </w:r>
                </w:p>
                <w:p w:rsidR="004F387D" w:rsidRDefault="00A37BAC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pict>
                      <v:rect id="_x0000_s1053" style="position:absolute;margin-left:0;margin-top:-20pt;width:342.35pt;height:2.05pt;z-index:251667456" stroked="f">
                        <v:imagedata r:id="rId10" o:title=""/>
                        <v:path strokeok="f"/>
                      </v:rect>
                    </w:pict>
                  </w:r>
                  <w:r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Accomplishments and awards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7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>Clinical Internship Succes</w:t>
                  </w: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: Completed a clinical internship at [Hospital/Clinic Name], assisting with patient care and medication management for over 50 patients per week, which enhanced my hands-on skills and improved patient satisfaction feedback.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7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>Peer Tutor and Mentor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: Served 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as a peer tutor for fellow students in pharmacology, helping improve their test scores by an average of 20%, and was selected as a mentor in the university's support program for first-year pharmacy students.</w:t>
                  </w:r>
                </w:p>
                <w:p w:rsidR="004F387D" w:rsidRDefault="00A37BAC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pict>
                      <v:rect id="_x0000_s1054" style="position:absolute;margin-left:0;margin-top:-20pt;width:342.35pt;height:2.05pt;z-index:251668480" stroked="f">
                        <v:imagedata r:id="rId10" o:title=""/>
                        <v:path strokeok="f"/>
                      </v:rect>
                    </w:pict>
                  </w:r>
                  <w:r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Projects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8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>Project: Community Health Awareness</w:t>
                  </w: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t xml:space="preserve"> Campaign</w:t>
                  </w:r>
                  <w:r>
                    <w:rPr>
                      <w:rStyle w:val="Strong1"/>
                      <w:rFonts w:ascii="Montserrat" w:eastAsia="Montserrat" w:hAnsi="Montserrat" w:cs="Montserrat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Organized a community health awareness campaign focused on nutrition and preventive healthcare. Collaborated with local health professionals to develop educational materials and workshops, reaching over 100 participants. This project provided exp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erience in project management and community engagement.</w:t>
                  </w:r>
                </w:p>
                <w:p w:rsidR="004F387D" w:rsidRDefault="00A37BAC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  <w:p w:rsidR="004F387D" w:rsidRDefault="00A37BAC">
                  <w:pPr>
                    <w:pStyle w:val="skn-mls2heading"/>
                    <w:spacing w:line="320" w:lineRule="exact"/>
                    <w:rPr>
                      <w:rStyle w:val="skn-mls2documentcellparent-containerright-box"/>
                      <w:color w:val="000000"/>
                      <w:sz w:val="18"/>
                      <w:szCs w:val="18"/>
                    </w:rPr>
                  </w:pPr>
                  <w:r>
                    <w:pict>
                      <v:rect id="_x0000_s1055" style="position:absolute;margin-left:0;margin-top:-20pt;width:342.35pt;height:2.05pt;z-index:251669504" stroked="f">
                        <v:imagedata r:id="rId10" o:title=""/>
                        <v:path strokeok="f"/>
                      </v:rect>
                    </w:pict>
                  </w:r>
                  <w:r>
                    <w:rPr>
                      <w:rStyle w:val="skn-mls2documentcellparent-containerright-boxsectionheadingsectiontitle"/>
                      <w:rFonts w:ascii="Montserrat SemiBold" w:eastAsia="Montserrat SemiBold" w:hAnsi="Montserrat SemiBold" w:cs="Montserrat SemiBold"/>
                      <w:i/>
                      <w:iCs/>
                      <w:color w:val="000000"/>
                    </w:rPr>
                    <w:t>References</w:t>
                  </w:r>
                </w:p>
                <w:p w:rsidR="004F387D" w:rsidRDefault="004F387D">
                  <w:pPr>
                    <w:spacing w:line="100" w:lineRule="exact"/>
                  </w:pP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9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 xml:space="preserve">Dr. Sarah Williams, Professor, </w:t>
                  </w:r>
                  <w:bookmarkStart w:id="0" w:name="_GoBack"/>
                  <w:bookmarkEnd w:id="0"/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Department of Medicine/Pharmacy, Your University Name, [Email], [Phone Number]</w:t>
                  </w:r>
                </w:p>
                <w:p w:rsidR="004F387D" w:rsidRDefault="00A37BAC">
                  <w:pPr>
                    <w:pStyle w:val="skn-mls2li"/>
                    <w:numPr>
                      <w:ilvl w:val="0"/>
                      <w:numId w:val="9"/>
                    </w:numPr>
                    <w:spacing w:line="400" w:lineRule="atLeast"/>
                    <w:ind w:left="200" w:hanging="200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Dr. James Brown, Internship Supervisor, Hospital Name, [Email], [Phone Numb</w:t>
                  </w: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er]</w:t>
                  </w:r>
                </w:p>
                <w:p w:rsidR="004F387D" w:rsidRDefault="00A37BAC">
                  <w:pPr>
                    <w:pStyle w:val="div"/>
                    <w:spacing w:line="800" w:lineRule="exact"/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kn-mls2documentcellparent-containerright-box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F387D" w:rsidRDefault="004F387D">
                  <w:pPr>
                    <w:pStyle w:val="div"/>
                    <w:spacing w:line="400" w:lineRule="atLeast"/>
                    <w:rPr>
                      <w:rStyle w:val="divCharacter"/>
                      <w:rFonts w:ascii="Montserrat" w:eastAsia="Montserrat" w:hAnsi="Montserrat" w:cs="Montserrat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F387D" w:rsidRDefault="004F387D">
            <w:pPr>
              <w:spacing w:line="200" w:lineRule="exact"/>
              <w:rPr>
                <w:sz w:val="20"/>
              </w:rPr>
            </w:pPr>
          </w:p>
        </w:tc>
      </w:tr>
    </w:tbl>
    <w:p w:rsidR="004F387D" w:rsidRDefault="00A37BAC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4F387D">
      <w:headerReference w:type="default" r:id="rId12"/>
      <w:pgSz w:w="11906" w:h="16838"/>
      <w:pgMar w:top="7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AC" w:rsidRDefault="00A37BAC">
      <w:r>
        <w:separator/>
      </w:r>
    </w:p>
  </w:endnote>
  <w:endnote w:type="continuationSeparator" w:id="0">
    <w:p w:rsidR="00A37BAC" w:rsidRDefault="00A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default"/>
    <w:sig w:usb0="00000000" w:usb1="00000000" w:usb2="00000000" w:usb3="00000000" w:csb0="00000001" w:csb1="00000000"/>
    <w:embedRegular r:id="rId1" w:fontKey="{C8670116-EE17-4F07-BB27-72D73C1A993A}"/>
    <w:embedBold r:id="rId2" w:fontKey="{4258B965-B445-4556-89D6-F9CFC3484699}"/>
  </w:font>
  <w:font w:name="Montserrat SemiBold">
    <w:charset w:val="00"/>
    <w:family w:val="auto"/>
    <w:pitch w:val="default"/>
    <w:sig w:usb0="00000000" w:usb1="00000000" w:usb2="00000000" w:usb3="00000000" w:csb0="00000001" w:csb1="00000000"/>
    <w:embedRegular r:id="rId3" w:fontKey="{D130F168-2453-45CF-B3AF-8252917496F2}"/>
    <w:embedItalic r:id="rId4" w:fontKey="{22306546-4EA5-46D9-BECE-F3B8882E207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AC" w:rsidRDefault="00A37BAC">
      <w:r>
        <w:separator/>
      </w:r>
    </w:p>
  </w:footnote>
  <w:footnote w:type="continuationSeparator" w:id="0">
    <w:p w:rsidR="00A37BAC" w:rsidRDefault="00A3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7D" w:rsidRDefault="00A37BAC">
    <w:r>
      <w:rPr>
        <w:rStyle w:val="skn-mls2documentcelltopsectionleft-box"/>
        <w:rFonts w:ascii="Montserrat" w:eastAsia="Montserrat" w:hAnsi="Montserrat" w:cs="Montserrat"/>
        <w:noProof/>
        <w:color w:val="000000"/>
        <w:sz w:val="18"/>
        <w:szCs w:val="18"/>
        <w:shd w:val="clear" w:color="auto" w:fill="aut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0692130"/>
          <wp:effectExtent l="0" t="0" r="0" b="0"/>
          <wp:wrapNone/>
          <wp:docPr id="100001" name="Picture 100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49" style="position:absolute;margin-left:190pt;margin-top:16pt;width:2pt;height:791.9pt;z-index:-251658240;mso-position-horizontal-relative:page;mso-position-vertical-relative:page" stroked="f">
          <v:imagedata r:id="rId2" o:title=""/>
          <v:path strokeok="f"/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4pt;height:14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B186F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0F129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9C5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72A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FCB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D49C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A280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83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F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73036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6BDAF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EF4E8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8A48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146E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80C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427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3E9C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C0CA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B540C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93BE5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24D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4E40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A83F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722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B6B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F827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6C6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3B070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EE4220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22D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20A9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5CBA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E0D8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D067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9E76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CA7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F9296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DFE01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58D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30D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887F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96C9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B2D3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8ED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260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A51CB4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7FC2C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30E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3E2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A4E5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4E77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5AB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506E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FA1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CD6C4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9DCE6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004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FEA0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F841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E659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583B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86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060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A3C30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7CF41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E62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F0A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96AA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9E5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6899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C094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E03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B9C7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position w:val="2"/>
        <w:sz w:val="12"/>
      </w:rPr>
    </w:lvl>
    <w:lvl w:ilvl="1" w:tplc="524C8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403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AA5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30BA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92D6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4E38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6CEC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6416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87D"/>
    <w:rsid w:val="004F387D"/>
    <w:rsid w:val="00A254B7"/>
    <w:rsid w:val="00A3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38885F"/>
  <w15:docId w15:val="{32FE6457-74D3-42A1-A1DC-121654A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skn-mls2documentcell">
    <w:name w:val="skn-mls2_documentcell"/>
    <w:basedOn w:val="DefaultParagraphFont"/>
  </w:style>
  <w:style w:type="character" w:customStyle="1" w:styleId="skn-mls2documentcelltopsectionleftpaddingcell">
    <w:name w:val="skn-mls2_documentcell_topsection_leftpaddingcell"/>
    <w:basedOn w:val="DefaultParagraphFont"/>
  </w:style>
  <w:style w:type="character" w:customStyle="1" w:styleId="skn-mls2documentcelltopsectionleft-box">
    <w:name w:val="skn-mls2_documentcell_topsection_left-box"/>
    <w:basedOn w:val="DefaultParagraphFont"/>
    <w:rPr>
      <w:shd w:val="clear" w:color="auto" w:fill="FFFFFF"/>
    </w:rPr>
  </w:style>
  <w:style w:type="paragraph" w:customStyle="1" w:styleId="skn-mls2section">
    <w:name w:val="skn-mls2_section"/>
    <w:basedOn w:val="Normal"/>
  </w:style>
  <w:style w:type="paragraph" w:customStyle="1" w:styleId="skn-mls2firstparagraph">
    <w:name w:val="skn-mls2_firstparagraph"/>
    <w:basedOn w:val="Normal"/>
  </w:style>
  <w:style w:type="paragraph" w:customStyle="1" w:styleId="skn-mls2name">
    <w:name w:val="skn-mls2_name"/>
    <w:basedOn w:val="Normal"/>
    <w:pPr>
      <w:spacing w:line="800" w:lineRule="atLeast"/>
    </w:pPr>
    <w:rPr>
      <w:caps/>
      <w:spacing w:val="20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mls2disp-blk">
    <w:name w:val="skn-mls2_disp-blk"/>
    <w:basedOn w:val="Normal"/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skn-mls2documentcelltopsectionright-box">
    <w:name w:val="skn-mls2_documentcell_topsection_right-box"/>
    <w:basedOn w:val="DefaultParagraphFont"/>
  </w:style>
  <w:style w:type="paragraph" w:customStyle="1" w:styleId="skn-mls2prfl-picfield">
    <w:name w:val="skn-mls2_prfl-pic_field"/>
    <w:basedOn w:val="Normal"/>
  </w:style>
  <w:style w:type="paragraph" w:customStyle="1" w:styleId="skn-mls2monogram">
    <w:name w:val="skn-mls2_monogram"/>
    <w:basedOn w:val="Normal"/>
    <w:rPr>
      <w:vanish/>
    </w:rPr>
  </w:style>
  <w:style w:type="paragraph" w:customStyle="1" w:styleId="skn-mls2monogramsvg-box">
    <w:name w:val="skn-mls2_monogram_svg-box"/>
    <w:basedOn w:val="Normal"/>
    <w:pPr>
      <w:shd w:val="clear" w:color="auto" w:fill="FFFFFF"/>
    </w:pPr>
    <w:rPr>
      <w:shd w:val="clear" w:color="auto" w:fill="FFFFFF"/>
    </w:rPr>
  </w:style>
  <w:style w:type="character" w:customStyle="1" w:styleId="skn-mls2documentcelltopsectionrightpaddingcell">
    <w:name w:val="skn-mls2_documentcell_topsection_rightpaddingcell"/>
    <w:basedOn w:val="DefaultParagraphFont"/>
  </w:style>
  <w:style w:type="table" w:customStyle="1" w:styleId="skn-mls2documentcelltopsection">
    <w:name w:val="skn-mls2_documentcell_topsection"/>
    <w:basedOn w:val="TableNormal"/>
    <w:tblPr/>
  </w:style>
  <w:style w:type="character" w:customStyle="1" w:styleId="skn-mls2documentcellparent-containerleftpaddingcell">
    <w:name w:val="skn-mls2_documentcell_parent-container_leftpaddingcell"/>
    <w:basedOn w:val="DefaultParagraphFont"/>
  </w:style>
  <w:style w:type="paragraph" w:customStyle="1" w:styleId="skn-mls2documentcellparent-containerleftpaddingcellParagraph">
    <w:name w:val="skn-mls2_documentcell_parent-container_leftpaddingcell Paragraph"/>
    <w:basedOn w:val="Normal"/>
  </w:style>
  <w:style w:type="character" w:customStyle="1" w:styleId="skn-mls2documentcellparent-containerleft-box">
    <w:name w:val="skn-mls2_documentcell_parent-container_left-box"/>
    <w:basedOn w:val="DefaultParagraphFont"/>
  </w:style>
  <w:style w:type="paragraph" w:customStyle="1" w:styleId="skn-mls2parent-containersection">
    <w:name w:val="skn-mls2_parent-container_section"/>
    <w:basedOn w:val="Normal"/>
  </w:style>
  <w:style w:type="paragraph" w:customStyle="1" w:styleId="skn-mls2heading">
    <w:name w:val="skn-mls2_heading"/>
    <w:basedOn w:val="Normal"/>
    <w:rPr>
      <w:rFonts w:ascii="Montserrat" w:eastAsia="Montserrat" w:hAnsi="Montserrat" w:cs="Montserrat"/>
    </w:rPr>
  </w:style>
  <w:style w:type="character" w:customStyle="1" w:styleId="skn-mls2documentcellparent-containerleft-boxsectionheadingsectiontitle">
    <w:name w:val="skn-mls2_documentcell_parent-container_left-box_section_heading_sectiontitle"/>
    <w:basedOn w:val="DefaultParagraphFont"/>
    <w:rPr>
      <w:sz w:val="24"/>
      <w:szCs w:val="24"/>
    </w:rPr>
  </w:style>
  <w:style w:type="paragraph" w:customStyle="1" w:styleId="skn-mls2address">
    <w:name w:val="skn-mls2_address"/>
    <w:basedOn w:val="Normal"/>
    <w:pPr>
      <w:spacing w:line="300" w:lineRule="atLeast"/>
    </w:pPr>
  </w:style>
  <w:style w:type="paragraph" w:customStyle="1" w:styleId="skn-mls2addressdiv">
    <w:name w:val="skn-mls2_address_div"/>
    <w:basedOn w:val="Normal"/>
  </w:style>
  <w:style w:type="paragraph" w:customStyle="1" w:styleId="skn-mls2addressdivnth-last-child1">
    <w:name w:val="skn-mls2_address_div_nth-last-child(1)"/>
    <w:basedOn w:val="Normal"/>
  </w:style>
  <w:style w:type="paragraph" w:customStyle="1" w:styleId="skn-mls2left-boxskill">
    <w:name w:val="skn-mls2_left-box_skill"/>
    <w:basedOn w:val="Normal"/>
  </w:style>
  <w:style w:type="paragraph" w:customStyle="1" w:styleId="skn-mls2left-boxskillpaddedline">
    <w:name w:val="skn-mls2_left-box_skill_paddedline"/>
    <w:basedOn w:val="Normal"/>
  </w:style>
  <w:style w:type="paragraph" w:customStyle="1" w:styleId="skn-mls2li">
    <w:name w:val="skn-mls2_li"/>
    <w:basedOn w:val="Normal"/>
  </w:style>
  <w:style w:type="paragraph" w:customStyle="1" w:styleId="skn-mls2left-boxskillskillpaddingcell">
    <w:name w:val="skn-mls2_left-box_skill_skillpaddingcell"/>
    <w:basedOn w:val="Normal"/>
  </w:style>
  <w:style w:type="character" w:customStyle="1" w:styleId="skn-mls2left-boxskillskillpaddingcellCharacter">
    <w:name w:val="skn-mls2_left-box_skill_skillpaddingcell Character"/>
    <w:basedOn w:val="DefaultParagraphFont"/>
  </w:style>
  <w:style w:type="paragraph" w:customStyle="1" w:styleId="skn-mls2parent-containersectionnth-last-child1">
    <w:name w:val="skn-mls2_parent-container_section_nth-last-child(1)"/>
    <w:basedOn w:val="Normal"/>
  </w:style>
  <w:style w:type="paragraph" w:customStyle="1" w:styleId="skn-mls2edu-secparagraph">
    <w:name w:val="skn-mls2_edu-sec_paragraph"/>
    <w:basedOn w:val="Normal"/>
    <w:rPr>
      <w:sz w:val="20"/>
      <w:szCs w:val="20"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kn-mls2paddedline">
    <w:name w:val="skn-mls2_paddedline"/>
    <w:basedOn w:val="Normal"/>
  </w:style>
  <w:style w:type="paragraph" w:customStyle="1" w:styleId="sectionparagraphnth-last-child1div-paragraph-spacing">
    <w:name w:val="section_paragraph_nth-last-child(1)_div-paragraph-spacing"/>
    <w:basedOn w:val="Normal"/>
    <w:rPr>
      <w:vanish/>
    </w:rPr>
  </w:style>
  <w:style w:type="paragraph" w:customStyle="1" w:styleId="sectionparagraphnth-last-child1div-paragraph-spacingemptySpaceAfterPara">
    <w:name w:val="section_paragraph_nth-last-child(1)_div-paragraph-spacing + emptySpaceAfterPara"/>
    <w:basedOn w:val="Normal"/>
  </w:style>
  <w:style w:type="character" w:customStyle="1" w:styleId="sectionparagraphnth-last-child1div-paragraph-spacingemptySpaceAfterParaCharacter">
    <w:name w:val="section_paragraph_nth-last-child(1)_div-paragraph-spacing + emptySpaceAfterPara Character"/>
    <w:basedOn w:val="DefaultParagraphFont"/>
  </w:style>
  <w:style w:type="character" w:customStyle="1" w:styleId="skn-mls2documentcellparent-containerinner-leftpaddingcell">
    <w:name w:val="skn-mls2_documentcell_parent-container_inner-leftpaddingcell"/>
    <w:basedOn w:val="DefaultParagraphFont"/>
  </w:style>
  <w:style w:type="character" w:customStyle="1" w:styleId="skn-mls2documentcellparent-containerinner-rightpaddingcell">
    <w:name w:val="skn-mls2_documentcell_parent-container_inner-rightpaddingcell"/>
    <w:basedOn w:val="DefaultParagraphFont"/>
  </w:style>
  <w:style w:type="character" w:customStyle="1" w:styleId="skn-mls2documentcellparent-containerright-box">
    <w:name w:val="skn-mls2_documentcell_parent-container_right-box"/>
    <w:basedOn w:val="DefaultParagraphFont"/>
  </w:style>
  <w:style w:type="character" w:customStyle="1" w:styleId="skn-mls2documentcellparent-containerright-boxsectionheadingsectiontitle">
    <w:name w:val="skn-mls2_documentcell_parent-container_right-box_section_heading_sectiontitle"/>
    <w:basedOn w:val="DefaultParagraphFont"/>
    <w:rPr>
      <w:sz w:val="24"/>
      <w:szCs w:val="24"/>
    </w:rPr>
  </w:style>
  <w:style w:type="paragraph" w:customStyle="1" w:styleId="skn-mls2right-boxsinglecolumn">
    <w:name w:val="skn-mls2_right-box_singlecolumn"/>
    <w:basedOn w:val="Normal"/>
  </w:style>
  <w:style w:type="paragraph" w:customStyle="1" w:styleId="p">
    <w:name w:val="p"/>
    <w:basedOn w:val="Normal"/>
  </w:style>
  <w:style w:type="paragraph" w:customStyle="1" w:styleId="skn-mls2txt-bold">
    <w:name w:val="skn-mls2_txt-bold"/>
    <w:basedOn w:val="Normal"/>
    <w:rPr>
      <w:rFonts w:ascii="Montserrat" w:eastAsia="Montserrat" w:hAnsi="Montserrat" w:cs="Montserrat"/>
    </w:rPr>
  </w:style>
  <w:style w:type="paragraph" w:customStyle="1" w:styleId="sectionparagraphdiv-paragraph-spacingemptySpaceAfterPara">
    <w:name w:val="section_paragraph_div-paragraph-spacing + emptySpaceAfterPara"/>
    <w:basedOn w:val="Normal"/>
    <w:rPr>
      <w:vanish/>
    </w:rPr>
  </w:style>
  <w:style w:type="paragraph" w:customStyle="1" w:styleId="skn-mls2right-boxlang-secinfotilesec">
    <w:name w:val="skn-mls2_right-box_lang-sec_infotilesec"/>
    <w:basedOn w:val="Normal"/>
  </w:style>
  <w:style w:type="paragraph" w:customStyle="1" w:styleId="skn-mls2right-boxlang-secinfotilesecheading">
    <w:name w:val="skn-mls2_right-box_lang-sec_infotilesec_heading"/>
    <w:basedOn w:val="Normal"/>
  </w:style>
  <w:style w:type="character" w:customStyle="1" w:styleId="skn-mls2documentcellparent-containerright-boxlang-seclnggparatableparagraph">
    <w:name w:val="skn-mls2_documentcell_parent-container_right-box_lang-sec_lnggparatable_paragraph"/>
    <w:basedOn w:val="DefaultParagraphFont"/>
  </w:style>
  <w:style w:type="paragraph" w:customStyle="1" w:styleId="parent-containerright-boxsectionlang-secsinglecolumn">
    <w:name w:val="parent-container_right-box_section_lang-sec_singlecolumn"/>
    <w:basedOn w:val="Normal"/>
  </w:style>
  <w:style w:type="paragraph" w:customStyle="1" w:styleId="skn-mls2lang-secinfotilesecparagraphany">
    <w:name w:val="skn-mls2_lang-sec_infotilesec_paragraph_any"/>
    <w:basedOn w:val="Normal"/>
    <w:rPr>
      <w:sz w:val="20"/>
      <w:szCs w:val="20"/>
    </w:rPr>
  </w:style>
  <w:style w:type="character" w:customStyle="1" w:styleId="skn-mls2lang-secinfotilesecfieldanynotbeforecolonspace">
    <w:name w:val="skn-mls2_lang-sec_infotilesec_field_any_not(.beforecolonspace)"/>
    <w:basedOn w:val="DefaultParagraphFont"/>
  </w:style>
  <w:style w:type="character" w:customStyle="1" w:styleId="skn-mls2lang-secinfotilesecfieldnth-child1colon">
    <w:name w:val="skn-mls2_lang-sec_infotilesec_field_nth-child(1)_colon"/>
    <w:basedOn w:val="DefaultParagraphFont"/>
  </w:style>
  <w:style w:type="character" w:customStyle="1" w:styleId="skn-mls2lang-secinfotilesecfieldany">
    <w:name w:val="skn-mls2_lang-sec_infotilesec_field_any"/>
    <w:basedOn w:val="DefaultParagraphFont"/>
  </w:style>
  <w:style w:type="character" w:customStyle="1" w:styleId="skn-mls2lang-secinfotilesecparagraphanyCharacter">
    <w:name w:val="skn-mls2_lang-sec_infotilesec_paragraph_any Character"/>
    <w:basedOn w:val="DefaultParagraphFont"/>
    <w:rPr>
      <w:sz w:val="20"/>
      <w:szCs w:val="20"/>
    </w:rPr>
  </w:style>
  <w:style w:type="character" w:customStyle="1" w:styleId="skn-mls2documentcellparent-containerright-boxlang-seclnggparatableparagraphnotnativeLangParalang-scaleany">
    <w:name w:val="skn-mls2_documentcell_parent-container_right-box_lang-sec_lnggparatable_paragraph_not(.nativeLangPara)_lang-scale_any"/>
    <w:basedOn w:val="DefaultParagraphFont"/>
    <w:rPr>
      <w:sz w:val="16"/>
      <w:szCs w:val="16"/>
    </w:rPr>
  </w:style>
  <w:style w:type="table" w:customStyle="1" w:styleId="skn-mls2documentcellparent-containerright-boxlang-seclnggparatable">
    <w:name w:val="skn-mls2_documentcell_parent-container_right-box_lang-sec_lnggparatable"/>
    <w:basedOn w:val="TableNormal"/>
    <w:tblPr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customStyle="1" w:styleId="skn-mls2documentcellparent-containerrightpaddingcell">
    <w:name w:val="skn-mls2_documentcell_parent-container_rightpaddingcell"/>
    <w:basedOn w:val="DefaultParagraphFont"/>
  </w:style>
  <w:style w:type="table" w:customStyle="1" w:styleId="skn-mls2documentcellparent-container">
    <w:name w:val="skn-mls2_documentcell_parent-container"/>
    <w:basedOn w:val="TableNormal"/>
    <w:tblPr/>
  </w:style>
  <w:style w:type="character" w:customStyle="1" w:styleId="skn-mls2sign-container-dataempty">
    <w:name w:val="skn-mls2_sign-container-data_empty"/>
    <w:basedOn w:val="DefaultParagraphFont"/>
    <w:rPr>
      <w:vanish/>
    </w:rPr>
  </w:style>
  <w:style w:type="paragraph" w:customStyle="1" w:styleId="skn-mls2sign-container-dataemptyParagraph">
    <w:name w:val="skn-mls2_sign-container-data_empty Paragraph"/>
    <w:basedOn w:val="Normal"/>
    <w:rPr>
      <w:vanish/>
    </w:rPr>
  </w:style>
  <w:style w:type="table" w:customStyle="1" w:styleId="skn-mls2sign-container-parent">
    <w:name w:val="skn-mls2_sign-container-parent"/>
    <w:basedOn w:val="TableNormal"/>
    <w:tblPr/>
  </w:style>
  <w:style w:type="table" w:customStyle="1" w:styleId="skn-mls2pagesize">
    <w:name w:val="skn-mls2_pagesiz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2366</Characters>
  <Application>Microsoft Office Word</Application>
  <DocSecurity>0</DocSecurity>
  <Lines>102</Lines>
  <Paragraphs>67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Freeway JOHN</dc:title>
  <cp:lastModifiedBy>HP</cp:lastModifiedBy>
  <cp:revision>1</cp:revision>
  <dcterms:created xsi:type="dcterms:W3CDTF">2024-10-07T22:54:00Z</dcterms:created>
  <dcterms:modified xsi:type="dcterms:W3CDTF">2024-10-07T22:55:00Z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fb46673c-3c75-4245-bf32-5ef45511a5dd</vt:lpwstr>
  </property>
  <property fmtid="{D5CDD505-2E9C-101B-9397-08002B2CF9AE}" pid="3" name="x1ye=0">
    <vt:lpwstr>jD8AAB+LCAAAAAAABAAVmrdu61oQRT9IBXMqXsGcc2bHnHPm1z9fGDAMFQJ45szea0nmCIGmBZ7gYEZAUJrkcFJgEAaB/15EcYbiIDdlOqTeXJooKNI+Lvtg+AVUGNNs1sodXFeaOUadGDEipNSqbISV59y+UMTla++aILJMdY9glmbRiTgH0yWl1/i5qIJKcPZxU5Fp5LNRI3RXKhT9PbRoC92PuTjuem9ZAbz5YQ1DtRsYOZ9d2zMv8KGokK5</vt:lpwstr>
  </property>
  <property fmtid="{D5CDD505-2E9C-101B-9397-08002B2CF9AE}" pid="4" name="x1ye=1">
    <vt:lpwstr>DiBw8VmaEjK5TxN12TLoA74mQ+SXKGiV0CD0/wIVA0iekpp+8Uqo7xqlRQA/LUhvyDi3WJk/yppqmXeJAApORqB9YGGrSK1zb9cy0wgrEgKgmtHgezz5g6K2LDKCWtz7RqHTtBxAZk0qq37E5vUsYdyIvGwszYCRo/GDM4w9RZA6EhuUT3082Ae3tfwMoA0vw4orKegGFP0J/AIBbKgC3xcI9ODcUtPU4nbHiN+Knq5DinC0BNvBGHoLxwGPABn</vt:lpwstr>
  </property>
  <property fmtid="{D5CDD505-2E9C-101B-9397-08002B2CF9AE}" pid="5" name="x1ye=10">
    <vt:lpwstr>HtCiYux7EzX74Gd/VjXGWoqtqYkDO+ETbuVXnb202YMzT9PcrR8E9KKLNHjSJGsNVULz6pjHJJDdl6uHWP+G68apRXEkxxb6/8dVS0Wnm35nOAGGbjLA5fB5tLwkF24WLcrX/hv4UXZY1JBoVEs+nrz0i47/q99B5y5gyzX94p/WAbFlp9oDgbjfR4LomWgKICVqFq+LmKV11OWJaNkKEpS66OBP8wkisLypk6kXxJDcPXBrfKaQDhnxV34URoV</vt:lpwstr>
  </property>
  <property fmtid="{D5CDD505-2E9C-101B-9397-08002B2CF9AE}" pid="6" name="x1ye=11">
    <vt:lpwstr>WFv6K/gBK4zRhmCCXZtmyyKJODhEHssC6p41uIpa0J/2UjBzMExqeiR65lqU6KfNZOu8Znmg79S2lz3SG7WU1e99HoARnHI6P3VE1v56u5kL4ErBAo7aVmtERlgYnc3ITNA3LO3H3DTkvLd7F6nTxsF5VgAQGy2Ep9YdbGdfqJQinBHH7LszZUGbT7b0clVuVf1S4dmaJ5Je6eAo54DGf6Y25LuokOKLig/P/pcWCuQCXdXSjf7VqzphJVCBY7F</vt:lpwstr>
  </property>
  <property fmtid="{D5CDD505-2E9C-101B-9397-08002B2CF9AE}" pid="7" name="x1ye=12">
    <vt:lpwstr>e8INGP963VRMFcL/mO17isiiyt5Wf3ADAOVcpiczXYbiOQroNMT3IyXPAY73N0ETxbhZCmK/v9N/h3zzseHdYEDbxmcnWHHeRt1+kfZyzJ1KvFqH7VDHb6KuD81M/fAkqcrt7rPfHT9ECdutJrmvOmx8kCi1GAF0wUFyBNURW6RiaVGNjB/mR/NOSdbb8M0EEBoKD/Sv+DujxrYVAvLuOTRAVBbeZgx0AFm6fCllcI/jXctBcHArkCsx/+MW8eu</vt:lpwstr>
  </property>
  <property fmtid="{D5CDD505-2E9C-101B-9397-08002B2CF9AE}" pid="8" name="x1ye=13">
    <vt:lpwstr>gEVKAPPzoQNlmpUxAvoQKpmk9ZmxvQmW87f6b3tPhHuHhfyIC0ZWj+MdMeIuFu+IoaCgn5TqbB/HtIPTnzJKMa7FBgRfYpyjdGgyQ7IuRG32BW/Voe7H6sFkIH7au8pYwKtwjXdSQL+NbycoX0eH83FZyHJErq1WyREhXc0wSgR8VAl9imz0tLqw0z+80y55rpCHE6YX2ITyO5JP+g1IHh5GqPXZ8uR41yL/VBW3x8rQxcgkPEtRZF5wQ9Dr7nb</vt:lpwstr>
  </property>
  <property fmtid="{D5CDD505-2E9C-101B-9397-08002B2CF9AE}" pid="9" name="x1ye=14">
    <vt:lpwstr>91QuZI1NTbATZ6zYcfHuMFB5MV7oX0OiUxJ1is5N3+5+RhR4fqCeBB8KtY/drDMAiGQsxWK22SYJJhSmLq7MOxP7ykqsut4Bv+2u9hMLqjuQAdp3RjkOrqpshd/HbXxfrJchgUUKc2RzZ/yei9w9OgiLAgNXdl/8Sr+ftDD6mRRAWmXSozK8m43eN5ZCbzRhKI3XPqz/HEm4XIePeLMczjyPetrMPoWeQcomcxlSmqYbDZ3wSIXfwBZ7EKxC7iM</vt:lpwstr>
  </property>
  <property fmtid="{D5CDD505-2E9C-101B-9397-08002B2CF9AE}" pid="10" name="x1ye=15">
    <vt:lpwstr>IYjZ6pzag2wTs4wr0OEsARvPONEHid48BPWXI14bbYOAf2RUljpPB9wSvXjZQv5ICLIohd2kn2z9CHpgYtE/IKVghLZFD5KuPF+FUAoj+qvMXf7HZljKegQDhOF8KUNkNs825FpfLgZRuq1aOSqcgYA+wPv1jHBk5zZnwuqiHN+7iV6mI9WJimq+7ZlxKtBVCbphG5dh5FDf4Wq+iUp1UO67Yg2TOr8AeA78mn79sGQQYiJ0gd+b8nR+0yV2H/5</vt:lpwstr>
  </property>
  <property fmtid="{D5CDD505-2E9C-101B-9397-08002B2CF9AE}" pid="11" name="x1ye=16">
    <vt:lpwstr>fqqOEoQz3DE4nJpOXrG/HIZL+GQceA0MFfyCP5jhJA27Gb2W/NjrG1Leslp2e4kHWA+I7usPDI9UqNMgCLu/5piYrQAxnL5/gxIZBz2zlextgxbPvIUaZ0INdiaEeBnICsnC80QMsckCZnB7IefwHTcYDLma1sXx/i9D0CdBOxmZII4fhdBUGjFT1rMqoP7diPLPLvzB9KMwuTJjVhRqlrbSccd12/8MfBc/1VN2jWUAbfKw9vL7hs4Qqh5+JIJ</vt:lpwstr>
  </property>
  <property fmtid="{D5CDD505-2E9C-101B-9397-08002B2CF9AE}" pid="12" name="x1ye=17">
    <vt:lpwstr>wzsRIOeb83cm7AgnqnvHTNZSfaff38dxeidDYaSxTYkEsi49uGf4K/XqI6XfaICQqyUxcsESR5SCDmoaQ3DOHpf9tJIU2vJKfcmXuQv2Bh1fleZg0EToS5eBpPg2gvtOw1HeLSVCOTYlOSvMzALfwA0Gfzgoi5SncHVLylzdZmjVrZtGTmdPX2kzTJLMAfqpgPz+6hTchnCJ7E3FPPncHQYa4FtGiQlpotg7BvBKAiwSM1gcYWhShkqL9xSdfDN</vt:lpwstr>
  </property>
  <property fmtid="{D5CDD505-2E9C-101B-9397-08002B2CF9AE}" pid="13" name="x1ye=18">
    <vt:lpwstr>XygcHn+yZ7jS7QPb36IP6AkW3pqCagPX6YP8VbyNe+2kvx6quEPqy5khHzq9bXkTB7LufZDYpZGWo+WiFr1pQFuUXfSwSsDFK3NcIx6VtwK+l+VxghmpSMz6u6zF8Jz/02YR8zpS/BOjL4lUYi3Hn1DSEbVlTowTPxRPDYbn+XgbwvitxfNsfD+oD7mfmLtrY7UZ7IJj03E7x3PmRKDroeGsucI/27cUoR84dt/zhQMdirjDMte73QHCzAduAoP</vt:lpwstr>
  </property>
  <property fmtid="{D5CDD505-2E9C-101B-9397-08002B2CF9AE}" pid="14" name="x1ye=19">
    <vt:lpwstr>9s/gQiPcXKhYvl71W83WLQJp25PjYrn86+5YDY/h2nFiZwUf4EaDjXDXAqkOetAMY9qyzj1oRxqN+zP04/uSDg/V+ec3uOh/fgVtHS6fYhd98k1V45S3HE+WbXfsgvyb9Fzq20AJyRYN6sZjAMyPsFeGEvQw/dEuoFzIXRK5cCYUPFdh2nq+ZYIrRtYplL9M7lxWFBvL/fFUm2ENE4mIyCoFgLTDlv9/LymOQx3WE/ybYAprzY/1zRn8sn5vmv3</vt:lpwstr>
  </property>
  <property fmtid="{D5CDD505-2E9C-101B-9397-08002B2CF9AE}" pid="15" name="x1ye=2">
    <vt:lpwstr>zpVmX0O9/DC22FLUEnLjI908wMrZBfjLbI2sc500cNyKRnQt8pUhujAYN5fedytGXzZoLAafBPqajM8WV4sqMniEoghQsEqbBio3qjwujyLR82IiTuLN1C+MWCTtnuyJuveh9WL6JQS8O5+HoSnjoiKIeN+mu5wxTfXPBM/8kg3PBW1Vgy7DDXRZJYGpWam/0Sj288vMqw5+lH60okJd2UFSh2xK7rhOs6EV52/ncBcSIMCkt2J3WUP9bNtPpDT</vt:lpwstr>
  </property>
  <property fmtid="{D5CDD505-2E9C-101B-9397-08002B2CF9AE}" pid="16" name="x1ye=20">
    <vt:lpwstr>tm92kRL+7A2ekDz7299nn+TBQEU4nNCQ8N4LUnoQM7AAk0B3QrMUEvI/wBWcs+PzxKwfG8CrT4U3ROJkIw4p7JPVrU1kcPUuSRnTd/uL3yWWk7qoAZ1k1WQSAmo4OiVjh/OeNIaGaotSkMWuY2WvgHwxt0df/ezkk0iylfH+JoRDCOM97nHWIsouYm+f+Jf8NFo0JT+nMqq2B+UYQzyfUzx/visRvfaGNINSGbAzZa1hXBdav+9nh2RvOjsD3uj</vt:lpwstr>
  </property>
  <property fmtid="{D5CDD505-2E9C-101B-9397-08002B2CF9AE}" pid="17" name="x1ye=21">
    <vt:lpwstr>dL82I596awIuR8G7+FFJguOWxAxiPp6lVq9kym7ZzYvr67fx8/HnGJ2i+THSQZJ6EAPnIZsrzdVcUh1rnvG3tAb2ZJKenlMXtmgd2R+h+NRrQ4REN1ycxRBknbJKgp54vdot6OWg4InuLwUwG6Tw30YLLSzJ/EA143l95ZXNA4u58NTqvltNt2I/NOiUdyVkFtp++jTegnPJGK+oGLnKuKlHPd87YZ9/aa+O8DDBABBCtLGNTewM2FppqmJZmZb</vt:lpwstr>
  </property>
  <property fmtid="{D5CDD505-2E9C-101B-9397-08002B2CF9AE}" pid="18" name="x1ye=22">
    <vt:lpwstr>3X6Gx2Sc9jmYxcSYLlS1DSFLXmT7qqQRdhMerATNSnhT7nitFdhxGZYHTEfJLDIA8F3xav6WBLBu/fBCsmTD/wS/z3T1xaaZF+DkE1vguR4HRElJ+4c0zOYKg6bEYIWIcLf6E+Q28QeqxV3SaZLAAlaGufLCLT5cGFMLeIfFrH7XnAI4qZROWRax3aiN9NeATtqbYrGf5+PjO3shmV6kfDmDvxsJQb/2XiZ8dET6dmVkPf8EZUJljERus2d9tO/</vt:lpwstr>
  </property>
  <property fmtid="{D5CDD505-2E9C-101B-9397-08002B2CF9AE}" pid="19" name="x1ye=23">
    <vt:lpwstr>uS9VSQxtYHXgnTja23lWW6G2dXaW62Y68Tp5BsuBIOc5brPBK+wsWALk7geeips9GpgLja3zbGEKvKkLYDoUKY1Phh6tpmZ/kztm5YXX6pVcVTvkZgOWwLr8NFfGEQh58eSjTjkTayrE3HYrqKUfs/wuAeCC2370dnWsR8/l0DLIRH3M57NXM2BmqO3Wr06xZLUP6j6epe9uyHZV/nyykYibbHGhjC1gZ/8DfzfDDP+ReSdbO30dR4qhnjOoCqW</vt:lpwstr>
  </property>
  <property fmtid="{D5CDD505-2E9C-101B-9397-08002B2CF9AE}" pid="20" name="x1ye=24">
    <vt:lpwstr>oC3K1XIL6hbcvUUvN+v1T6B12eoFg3VtryN2sL2Mu0WUgFSUrP9glF6TJqtqeOV3mwGM5bOXfjyLzpyTnnJIHCroaF+ss2qaGgZaK2MPWC9EG1UfGhQuiPLCw6jjr8QbmSZjCEJXuXLH4C92/tA2xv7Ad5GXnx2ki0G6ca4lBYMtkOO17E+OJLybciqZEgILakEUt9O0foFAqGVUngRiMBukmWoM8Ln00XcGSU3dzaCxCi0M4dNLp9sXvtnU8j0</vt:lpwstr>
  </property>
  <property fmtid="{D5CDD505-2E9C-101B-9397-08002B2CF9AE}" pid="21" name="x1ye=25">
    <vt:lpwstr>riC6onKbwhuDCFA5EXn+kn4B5uRKMmhTnVuTb85DD1Z12uczpIOh+eYbPrBBhumQpFqvyypCuqPtWmnAZfugfHF7VJFbX7xChKbc5I0tdsGJ2268R7cR4Mmdv0sGrriFBct61QPT0DP5lqPcXoaaJI/f1d7SOxWPxHX0g2msOp4HLE8DnQh9uFgg+DY2MyvdD84P9oT85ZdiQiiiKJVX0J+y8kl2XLCExsbta5/PZ1LdjzTYbtPYTXjHlP/G5K/</vt:lpwstr>
  </property>
  <property fmtid="{D5CDD505-2E9C-101B-9397-08002B2CF9AE}" pid="22" name="x1ye=26">
    <vt:lpwstr>dijQ3EIBAs8lJ4SljZpm794vBixDNZf56DSellKjPgWhXgG7Vhn5p9wEA9D/M6ixmldsvt+wtwL7XdH3+BVl0sGDH9F0dSdCtMt/IHC45Uocvchb/VAwnW8TCqTvim5Lo2qKfotwoMdnLf77cVfTwXHD5O52k9uQEjwzT4A7NcTqD9RUJM8/B03U/8p+JMrGzJ2AaxJJBV8xCGStVc1De2vC1o03gIQ9KcUR8pTwzLNcUd1sKC3u3r0hZMKvKQB</vt:lpwstr>
  </property>
  <property fmtid="{D5CDD505-2E9C-101B-9397-08002B2CF9AE}" pid="23" name="x1ye=27">
    <vt:lpwstr>1SBMpMT9tf6f4iAwAuA4dB0pQRnvh3/s7JhjSRxzE8UbJKqqo4vmLmOxQq/74EcTr8GNSEG+2lwFtA3zQIjFuh/pHzOCdzhmYHVrUKPybJHYqpHU28MtUI3lgSkJlQ18vOThPnav9oFjLz4pBGBtN2mnMRm42ts/qBhA+OQU69RF3eOwdRV28nPxloj8sVbsqE0fARgfbs8Z34CxQaET+pGAdQtROyxn5ds8deBvPleKQu4dbR6qWRg91rB3YDd</vt:lpwstr>
  </property>
  <property fmtid="{D5CDD505-2E9C-101B-9397-08002B2CF9AE}" pid="24" name="x1ye=28">
    <vt:lpwstr>s+nfSfsnhASxA9yVJPivcRLZpcXE7mycZT1lk/JWWIVMTSMLnVHyD3/5Rrf/mr9wrg9amUW0HvZevYL/yZ2Psl029+axqloEsQ9xWyAoxZgeUdFoUur75WhAjkCj8X+6wgDOWy+9BMpacAb7YOFQb/koaO4pSU5ts5vOsB8fNfo00QN6+UmXwWoAvyaDCTKWe9wVCukjU10fdWfg1MP3DvD96+dp6K/KKEvhvVla76Do7K7f4PDOqi7Gx8cgywV</vt:lpwstr>
  </property>
  <property fmtid="{D5CDD505-2E9C-101B-9397-08002B2CF9AE}" pid="25" name="x1ye=29">
    <vt:lpwstr>OfNRqhNqGfbvsL1yE/YbjTIjwWZSV23zZ+x7NqFGtUuGrVUHmEtJe2Xumh0NC27wH8VEp9KvNublW+XFSFC4lUEAONvV6+rpIm7+L+xyHxrd+heogpCm7fsT+xFcAwuHveoAZ5P29s45zU06iXx5luHo8jU3aG/tQevKxYrFzwojN93OO4ygcTQprMk3Jm0nnJY0VWv3Of7b9vPxsLrPfXuv5t1Onwg3fYRtxvVs9CZiif80i4fK75HDIBeAl18</vt:lpwstr>
  </property>
  <property fmtid="{D5CDD505-2E9C-101B-9397-08002B2CF9AE}" pid="26" name="x1ye=3">
    <vt:lpwstr>ksOvJmhDsrchH+/TB1iW0g0K5j8kX08T74CTey8XIJ5xqlXG+nUgAFKyRZFgL7eF57MSZFKxnln6ls0ppk0FI1GnpRAOjAmSpM0QZB8OfqNfuyaVgTnL7/w77b00FBIXSQYOxX5kGk1nUcDvmJZMvTii7+pN3MKmhg9TemClcSd+3VbNnlk8LffWxZmUrCubp72OkXgiX0Nt0LfLdOuIW+MNA5suF94t5vF9E8gWRttHXIjPMQIrXjC0h+M/G6j</vt:lpwstr>
  </property>
  <property fmtid="{D5CDD505-2E9C-101B-9397-08002B2CF9AE}" pid="27" name="x1ye=30">
    <vt:lpwstr>kosyghthKua34exfsXayLHn9vyXkX/Pdl6pF4xCPHNuUQch9IXw44weK+0GobHvgOZEGVJZQN0ZQV3BziHJ9rhF3yr5A2oXHVoD/bf/v49WNQOYEgJOmMHfOFNK02BT/6X3wF764RQ7iaUztXO91/uz8vc/Ukr23y00T8B66R/hV7FaSbtjs9thasTyaO0tkvUxb2DIsRiG7vSyLcrrxfopVj+cTPtuMmVgAP1HfpgfRhwLA8Kzc37w4okc9LZh</vt:lpwstr>
  </property>
  <property fmtid="{D5CDD505-2E9C-101B-9397-08002B2CF9AE}" pid="28" name="x1ye=31">
    <vt:lpwstr>PM/8x8mSUoT1OziGQ4PNC0R1m/fgJTNL1VCbeBV/sEgdB+BGkzpp/2VGfgp+p8zpkq9GI56ZORIjyX2hmVqRLTF6ixfLhyeQTCqlbSzWGhWXIrFgki6/rBH87q1UFxAs5bC6tF5NwnbRDYAslS++Qt5Mn0THDAspxaesR9Ly6BCFJgfH248nEqyskgAQIpMvKTD5EfThz89EJT8cKvZdh9f5mfShxy2STWlRrtxE8JyhShe549KfEPQJbodc4g5</vt:lpwstr>
  </property>
  <property fmtid="{D5CDD505-2E9C-101B-9397-08002B2CF9AE}" pid="29" name="x1ye=32">
    <vt:lpwstr>XqMmgCMVlwAdO1ggt1ZrCp0CZHltU6JEWpItECZbVaWN2JUSnDbRCmitlUiiH+hp5PD3GYuh/jgCTrAf8KjnD0fWXwRo+bySfVKJA4CtmvwTyJDjU770xNyVc82xktSlhZSYZqUifjVWVSLajNzPOwljt+WeyHMzKxT7QM0g/Nm/6A9KNDUtnduVAnh94KE3+piWIFYbum5YHk+nQsTt+OTOhiF3cSHNI0UTMi8i77ZP41xIyYxa7Dc9jKodJMm</vt:lpwstr>
  </property>
  <property fmtid="{D5CDD505-2E9C-101B-9397-08002B2CF9AE}" pid="30" name="x1ye=33">
    <vt:lpwstr>2VlIMleOvOE9wF7Cr4m1/wfu7+8vlNLUtLDHoKn5kx5K9nNEwzeheCgZBynza/rbOBUgwQaAoyld8oI3lNgftOoqdyBWADUyuFPvbN0M7gt94+Ro0U/zt4z4s5ELBWAnAwy/Ds6WfANXyl1UerY6lrBx4E7x/stnT0krU8ljASUjb5/C1/RPFEfvcfXUALnoPef0t0O2FUFGo3u73iNvH7/wX2GWoG5VdPbkEo1O/LITjfHbDp7O9gTAq9AcjUP</vt:lpwstr>
  </property>
  <property fmtid="{D5CDD505-2E9C-101B-9397-08002B2CF9AE}" pid="31" name="x1ye=34">
    <vt:lpwstr>uPNUJxWmsftey66ZnoD0ueSFlRTUIubQb+Cqn/MxrMPSDw0ve7io8vdq2Gxc2fQpMNYqF5RfEKPq78ZS2HNPvrw2i5QWXYzk5KeYPyBVPOTKN3iKqSikORX7WrZfeV3YitXY+DiUHHpARA9M3rRgGFBzn2PR/uDupdDbS5anKsDDhAIq605U9z76/hOjCqah7TBfgEjNlee+IxysP1GK0IChCVIRFS/wHSjrtn3O5l94dgYvGrYnmuOYTbETecA</vt:lpwstr>
  </property>
  <property fmtid="{D5CDD505-2E9C-101B-9397-08002B2CF9AE}" pid="32" name="x1ye=35">
    <vt:lpwstr>NRzC6UoALTbVtv4ZcEwl1dnzT+kaAqDEfUqMt3vKNEbQg9SmKuf0XWKM918JHcS+Ltckiv28iGXfRSuIBwIRufk5ne/6lSS/G68NbPx6vNXGxfzKrDYjF+Z3nsKV6w7rDs3/9mZPQXvb92a9rwicWTyhDIkfx205yJugmD+opTpLE/txaziWkYJgm+HB8TcATFRVZE7nAbvVZVQpWdmaGO+4i2EbjCQ3t1Ur2N0oR8fEZXQAqMp9Xe9iblm/ftg</vt:lpwstr>
  </property>
  <property fmtid="{D5CDD505-2E9C-101B-9397-08002B2CF9AE}" pid="33" name="x1ye=36">
    <vt:lpwstr>BQ3xzIbuiEmvf982ouKoXyWTd+mG3H1hhLEnwAsiNe9ACzOEDzFjfl3+NmSWlB/pkZZrpe4COgU60/FxZv+8RgAdmX1/VZcfg3sCdzXxgp9XU+p/CrPOCU7QegetoBfw+fdXR7TwdAwquPxsRXBwvh6l9Hx4ay26Y3fW1bxWbB30NScnKwQ2UoYrKP5M705ylXKbGDvy0TIWbyMlKVHYw4bpyoUelBG1+TNLcaSooNl2kUvIbcmejWEPQKExsQg</vt:lpwstr>
  </property>
  <property fmtid="{D5CDD505-2E9C-101B-9397-08002B2CF9AE}" pid="34" name="x1ye=37">
    <vt:lpwstr>j4yowj35mJNUO5Tc+Pz/Wwqjw6aSuxn+p7EpZdf8xc8F9ZPujmNpdl539V48tRT/+cyAo0m6SGrU/5g2/VWEv2NfyaKOtAUUIV/lWzyfohmyr6VhaHX6r3ZOCAKQZ/jjNAVP2mWwXgRIuktvRUNTlfcQlWc50+1S95/yiaqrMjtAWjCG06CP6v6stTDPrIL/9FWn1ssqm7N6/bcOy04Ij9XDdKuOf9alyoZK+rVqqkZrSGSKiYGlIYBE3ShvM2T</vt:lpwstr>
  </property>
  <property fmtid="{D5CDD505-2E9C-101B-9397-08002B2CF9AE}" pid="35" name="x1ye=38">
    <vt:lpwstr>tiU9Murn6ATO6QQa1re1H/TiglLnxyZmEB7bziStWZLRyFyu/HVdFYlOcx1nybPSWUU72i0iosfe7S0RencXUQjEJrJCoEKcj20YRwkDuq/mVWk68l66I84qLyqRJ15qxhy/FjkOb3z+8GdypVMWfMPwk08qxn4Vhlr4aA6Lfic/rPI7qYRdSp/dveywR/yLis+JswudVUPyDsXBCLRJEsV0f3F4iw0YHlRdDjMRrfGjvLs2Pt3pM2nPDLtC+ct</vt:lpwstr>
  </property>
  <property fmtid="{D5CDD505-2E9C-101B-9397-08002B2CF9AE}" pid="36" name="x1ye=39">
    <vt:lpwstr>ETfjS5wM1PF282CYqPhTzEPC9/xgiFvj8BQlBD5CNmI2T+1HErX2f9gKLLlgfwMlgeBzfSq8YuWB2tjOygVBxY3HQwX57hfcDz4EK2wi/dsqqKPzowEIOiPv3NeSiMAkW+Yz8Shtkcs3aSopnmiQwYOcm1RF1XBewrmWKWcWJDj9CCjN4x43pA4T1m15h2Jiz8wL63E/VXeghjqDYS35esmwQtzQlBbvAGcQHfIuP0GpgcMtaAA9TSKRwckdNZo</vt:lpwstr>
  </property>
  <property fmtid="{D5CDD505-2E9C-101B-9397-08002B2CF9AE}" pid="37" name="x1ye=4">
    <vt:lpwstr>t8uFgzyqqy3S8C+VPri7Fpzn8bEHlPx1fo719bvtaeVjlIe/W8DSchhH6I2ICl2HUkeEW/XWEIzHMzcRbbYvgn1AfGT7LLXi8GvZE6QpHiq+i62J6kIQYgJGl1M6uU5AceCd5CjTOcjyIAY7fLqvdtgNIBxXOxNHLHEvGqT2YzeSrguDhGKlxhVJe3sK6TwMhWH+frhPYemMh+6OyWWEUMOgO9miyVw2cmHvca9+KyTKZc6mLLzAexM6mtCREyS</vt:lpwstr>
  </property>
  <property fmtid="{D5CDD505-2E9C-101B-9397-08002B2CF9AE}" pid="38" name="x1ye=40">
    <vt:lpwstr>rehwa+kLmCqoXgSGWVnelxnY3zuSiylUVj7XcZkHPzDGzRcHGKkI9mt05PKJK6Lkt3QXA5NLvbxM00DoDsFLxUzE7iHpq4pq/MpLLPaP4b1mY/mKA0Bfiqp38lhqmSAnlN0cDpNu+Ag6ALnui820nRTzK+E7TlnJk6fY40wyu7l6XNVuh8O9WEvuDFuL5HKnY0FcNqOWjERPBn6heS3NX3I8jc6Gzx90mziIDNzMyr/J3ZppxxFkuCnuiIS72ZI</vt:lpwstr>
  </property>
  <property fmtid="{D5CDD505-2E9C-101B-9397-08002B2CF9AE}" pid="39" name="x1ye=41">
    <vt:lpwstr>Q/v21NmLjyhXOlJKFlwN/P6tJ1Cf0TZQvAP/BjhP1vwU56pUpUnolPHktE90+1O3MI1PdWXP/iAIbu0tusr7fGXTOfzokC6yGm2TVacn99noaAKhUaQJou2Tya6XfQMBPyq+hgPUNz+4F7RlsLUDtzBl+MmD7PXUSoGYt4+gT5nofcJJkvg0QVGs9k0/EIZWvzQTFtMJbpiTpuJM86O3ywQ9SZPBEyNVfpYetPKKA5McIJDTmim4wz0/zmKLvMr</vt:lpwstr>
  </property>
  <property fmtid="{D5CDD505-2E9C-101B-9397-08002B2CF9AE}" pid="40" name="x1ye=42">
    <vt:lpwstr>9CzEsoyt5weutA9p7MfoTLLiSd10ysmdZSun9u3NF/cAfgGvswVaY+rrgWzQKQO/C4T1x6HjnkSzKE6/QrpeRHZCfBst3YiOpvVFI17APzMgNKDjK4Kf4grA1D8VbaKfAtyftar9EZha2Ldq/KedFl2y6VeAkZXHbRQ7Kg5ZcidIbN85+Gupm6Ahm7SH+1tEiUpcK/prkehP2D0ficPwD2tA+Cf+T++yAZaf4mom4j21t8YNP3t6DCpFYLW4xUu</vt:lpwstr>
  </property>
  <property fmtid="{D5CDD505-2E9C-101B-9397-08002B2CF9AE}" pid="41" name="x1ye=43">
    <vt:lpwstr>545umWck35J+bo/2Ae1QASK5XtPWdyvP4C46Z9fE675oATcDCARgSdsGmYHBMwPzy9DL35/oem/eWqAsgycolbNr6NhEF6C674440C0gpNlbukM0L0n3+wbfiCFcssN3sO8PHnqE5iJMxMxpvo+SX1Djh7XNc/2GBZJNjvEn37msficIjQTtshrcnkX8SelI0+N8YUQYcn/DraMRoY43S+V6GGE/NouN+46we5LtTXMYxDOHcfGr82OJWxQjfdv</vt:lpwstr>
  </property>
  <property fmtid="{D5CDD505-2E9C-101B-9397-08002B2CF9AE}" pid="42" name="x1ye=44">
    <vt:lpwstr>GQBPb/FVuDI336eNWeLPIPhfwWJA51QaHc8j2mAedhwDUEYZYyxXWhqLhLGs+TM5YblO2+oKN8oGc2fY3bKEnFONJicpOpEQT2IRIf8LEo5iTdw51z+f0HC2C7fmDMC7k0FAlZ25r0UTPIbp7zKXlBUQ0Z/63r0mipu4so1Ureso+cZGS02HbCL8uLfEMUvUs9pIX/NaNyoVU1iP0TBVwc2X6qXvmN5nVFNoI46a+XBXrMPsS8xg6BKhKH/CELu</vt:lpwstr>
  </property>
  <property fmtid="{D5CDD505-2E9C-101B-9397-08002B2CF9AE}" pid="43" name="x1ye=45">
    <vt:lpwstr>k0IgbN9g2Tkae651ymKXc1DYy/jGZ2KA28Maoht2q3is5jAKe1OJOwbXLeFMwimxB5UMTzM0CApRMKrPErYcYvj9As8FEt0mz7RGgk+5WZHxekStrZoK2kv55SdLGKVrnBKybbQJlcwEij1iVJWdKsIAUpUqjwLPNKOPvzY8Apx9Sc4B9OyjSmbM0T+1V1Pcz6jwZ/E4BkU8g+/NppQUxcXgzLNo/O32aP7ihHCbxg0/IyyWQAovaXFI2Bhr6tU</vt:lpwstr>
  </property>
  <property fmtid="{D5CDD505-2E9C-101B-9397-08002B2CF9AE}" pid="44" name="x1ye=46">
    <vt:lpwstr>s3nTR7zJ7wqU50IwQ5UfufimL2orQ9FecbwJAu6zp5SvgRfbF5uNcA5aoT7/9S57yMsOYs7aGic354p54pIhxYCf/r+hVZNAsPd4MV2dwU6nN5yzZHttmJTp3mEN5Z/2y0L1/EF3/NxON5CyexG0IOZVhgfQLa4YB27HSnuYKZVpxdaDqPbTQwamcogxvcCsKBlG2w61vqUor4AAjc5tO++sH7fkPcMjUXRAhr8nIBM0cw+2shkOCdr3Qk2Ot4P</vt:lpwstr>
  </property>
  <property fmtid="{D5CDD505-2E9C-101B-9397-08002B2CF9AE}" pid="45" name="x1ye=47">
    <vt:lpwstr>9pJpk0IPwfwZVIqSE/lEt4PCvWOCkfQha4rA541CDkgsc/PPcSICfv13evrNyQ96vFrCXSOZKfXfwdF+NiQGbxn5ew1FbuipxsTmMooBlZzjTJvUF4pg1GdNa+Q6j+VF2euR4+c3J17MXxvMONpCXnPEf6e7vcCohAPJvdyVt1OfsQJPctZAZvH3FYc+lL43HBilN2O5E+7W2zYQU/HB850hlxdH6emwrJxLbN4SExo7oM0zHza+wKEzL5IyehY</vt:lpwstr>
  </property>
  <property fmtid="{D5CDD505-2E9C-101B-9397-08002B2CF9AE}" pid="46" name="x1ye=48">
    <vt:lpwstr>N3Kc1meOv5fxuDYAsxPYWOucIHN1CI/9zfWqEGp7DTQO/zHvRb96iWr58QEX+XoYnU2UZACZtkztV2Rbxtq2E4MyItcsZDzd3AA+BsJZQ1bfuARRzcJevyaUy+6oBC9NnCHzyOGnF75ZZnlK7jVNkpB4OhJZ9gkF8eITeB0XYsuIo/28DBi9x+taDTdqjKoEjSxUBWxWmUkV8dpmX9c6NsHhFyBet2oP3x01h2N09wDPB9q8yoQt5LsGZUAKkFf</vt:lpwstr>
  </property>
  <property fmtid="{D5CDD505-2E9C-101B-9397-08002B2CF9AE}" pid="47" name="x1ye=49">
    <vt:lpwstr>+3JcDDcH6+WO4mgRiIBEx06nolKMM4TYWbfH5/FRHfhjk1xxes/gB2UwwUDPtVhQQisJEAvqCyr4WoKeLMIkYe1m2amjLA+2YLJ9EVZ/hsvUcv17YZ7/1O+Hq0UP82LhqahLPrnPzQ+dQOO2YbanxhsWdtZRHy2m8MKbDFDv4AmVcTK4Zne56r8ZVGHlxBRtWUp4cqkwTz/sMSASXb/5ihz28f581Z43/VbiCo/m56H6q65z0njhAJ82YD4UG26</vt:lpwstr>
  </property>
  <property fmtid="{D5CDD505-2E9C-101B-9397-08002B2CF9AE}" pid="48" name="x1ye=5">
    <vt:lpwstr>MA/NjUD6wsKW4ut056NBI3cZqJtmptZ+R5PXhd4t8sin1yA0GWOa5QLTorgag1g6nyIpYhtFBvh2gGpMumsU3/3C3EQVDOsmHqAMOkVh5DGVxSoeNebgWGXvbgSrzPs7+x61dwCYDI6a/CpXS4B29QuHKIxIrTne2NFaBns4X1mSQAKdpzegk+HrJ4mmo01tM2Z+XibhWaDup97A4YE6U8zlPSYWQkNOH4WYa5WPWUM5vXXsMQkiIprgWwOQRC6</vt:lpwstr>
  </property>
  <property fmtid="{D5CDD505-2E9C-101B-9397-08002B2CF9AE}" pid="49" name="x1ye=50">
    <vt:lpwstr>gZ/o0Ei6kHdTOuPtHKvf0Lf2PC5lNf/6VhlVf9BKIsXa/m32iOgrvGCWIgM1p+RBG0XKqkHLcw/MtOvQT+SRSHZPfoLsF99dffGAHZXVbQFU16T/joBd7ob3siAzU09Do3SXi1NgrOEKb1Gnq0aB3h/GevIa540IQoMP1LzGv/JFQzvu9PtWTmr5iR45cUo2pCpqYs59G8tS0sDGxhK/m5xjpxN6uv55H2hRZEqzadXBBil5Vq4wppToqFKSZx0</vt:lpwstr>
  </property>
  <property fmtid="{D5CDD505-2E9C-101B-9397-08002B2CF9AE}" pid="50" name="x1ye=51">
    <vt:lpwstr>sc7yDUYzTOaYLt4pNv5ym/rTNi0FjM0EO4CvipxLnOivMNGxF7EAS3LFyGLUhMJJfcwZIKUWOr56K0+8th7vU29ToZR7OC1RQQlR5+TgjELdyWADBfrj30FD1ID+jSRY63oY3YOnKK5fz8uK//oe3HRKDCs9U9qWuUR/bo/FSyIXYe4OvSBLYo/kOl4SjuoK2DQzkdT/iKgdUV63ylZShgFDAMOPiRUdDQzAmhalrjT7WxwcVs/F+LRB8zLGMG4</vt:lpwstr>
  </property>
  <property fmtid="{D5CDD505-2E9C-101B-9397-08002B2CF9AE}" pid="51" name="x1ye=52">
    <vt:lpwstr>fA2lDOrywmeZaXPlIGqVTuPsNSTO6pwko2/SYzt5cbudHm0809+LrR4KpelF46CUz//uJv0Nco/P5+pub43apbwFiEod4kicULfVGPBWa/iXZSaAyWA+AZgz/5VleIbhk7+ekz2Mlag6S/CNvUIQxdwOv1jt0PBA/jdF2dylMi5Kf/6Dnur7c439byPj5G4I5YM/in0OICjIHnXGsoG8888A0P0Yl1zess7lf2mD0Hco+4yBYcnn8IByiBqhsfd</vt:lpwstr>
  </property>
  <property fmtid="{D5CDD505-2E9C-101B-9397-08002B2CF9AE}" pid="52" name="x1ye=53">
    <vt:lpwstr>dhn9k0GTgXHGPpJxHpEDNtxLVffwYBer8ynrJjlc71QUAl1bAItZkmD3BaEG16yuHUkceAy77Mm4QA+71OzIm+O8Mz/BSta/n0WOS2ZN3gJygKyDzfw19m5QItSlAtpwQOJvQyXv163he/5EYAJgZuBvzS9cj16HaYc5RrTFt1J+cWwRFlztMtf4OVI6mY7AQny4YYDqLuEu4mseRlyro9RGFtsLPEbRcpWQA8e0RR+iLgM0MUXCxk4eAv2wV7D</vt:lpwstr>
  </property>
  <property fmtid="{D5CDD505-2E9C-101B-9397-08002B2CF9AE}" pid="53" name="x1ye=54">
    <vt:lpwstr>CKp/WSdQf0hjlBwqKcpBt+hRw1CK+VH9PxizcvUvYP09l62KFyuWewyujdVzcz6R7uI0oQAQkwALRvTlmT5MA1maFYiccZJpn9Gcvvh72c6+lKz5R/QqfK8OvoG2hq9USviBrqLG9aP+/Pp1o4ncAzEoyt70JHdMH5LwqyKt0C+yNPaYNV4wfzCSRPjKAiUhri0+4zQcAAoU7mgOM3h0mRSHn/kb9VWWjwmdU0vkHl9G/RmmzqL3pFZReqLAkMS</vt:lpwstr>
  </property>
  <property fmtid="{D5CDD505-2E9C-101B-9397-08002B2CF9AE}" pid="54" name="x1ye=55">
    <vt:lpwstr>qu45cOf/D983WNq+fSKjPHaDz0UQXOa568zzTjLyuaEy7POhstDdFS/N6R7nr134Q55CZP2z5Wm/dzdLInzgNLEvvxmu7rIAV7rN/F3i+DV24TkggLkiLrYSURbHiiIn9ZZ8qDz26ryj72zDssiaA8CRYAzZtp0+w8AChNfk7QS3/sqvokcsNfaaEc2LdDy9KzzbTNDtMRtBgltzNINew3IgBWOu69eo+Jh63spFybX+u8JGL9/oOZPMDX6+jTs</vt:lpwstr>
  </property>
  <property fmtid="{D5CDD505-2E9C-101B-9397-08002B2CF9AE}" pid="55" name="x1ye=56">
    <vt:lpwstr>sC/5fhVTlAGubvT7DcXeBZ6+PcUO5kjhL5q6dG8HOjQe9+sao4dQzLdGb0Rae//ymVzxX/Qa8+hwxsnHS/ErQr4RKh2XIpO20VLy8e4Hsd0nQNPPe5Pz29Z1rylW3Pa+jhbX78HuxqW/7gQvodaTdw+9fcAc9K+wTmnBM5jiN7UBCuLGjjS+kgOrSPw05XkInEwXf9Odwv5AxcBdA247UQANInHcul5UQvYyJtK5jl22kofx0erNXLPPMTb+wdp</vt:lpwstr>
  </property>
  <property fmtid="{D5CDD505-2E9C-101B-9397-08002B2CF9AE}" pid="56" name="x1ye=57">
    <vt:lpwstr>sjLhcBpSBku/SNbv2RZ5HkKHBkgyr2c4snNRDDYVbV64ywkgJUra2WC6+8+8qpxVDAA8OUIxcpYXv4Qnnwj0MAVChJc1vPzyU/vS2QU3dOf3V6O3zmfRgW8O1wat7Kr2s8qUerl+ErL3+oE2IXEA3FpXX8iccBRSKJeaPQ7oZI6uk/Dss+093QE2geSVl+XLTw6Ld/lZpqJ1bxrzyxMZM28PufU2o4Zs9QUZKfiIR84I0j4RR06xwJQ4UsteLbQ</vt:lpwstr>
  </property>
  <property fmtid="{D5CDD505-2E9C-101B-9397-08002B2CF9AE}" pid="57" name="x1ye=58">
    <vt:lpwstr>ykE4METX4/gyjocIlfmqdINuwSBaQvR38eRzwp2i/X2clCiYA9t00kM040JBzZNSYbXdZfw7hKXf87TbmlechE6Z0DJMPgBMvqjU8jpuV3Tf10zje6cSVus2HDhRNdvEs2E/WRvYrRm4xTCOEF8bI1GXHPKYhhxZq579kdMaBBhsl5bkAUfizUfZgyWGv0Z4vOTwi4Y/KWw2G2K4ca3STu3EbBHmE15u8H/CtuWIPeVh7AP36/UaL1DZznY3rYL</vt:lpwstr>
  </property>
  <property fmtid="{D5CDD505-2E9C-101B-9397-08002B2CF9AE}" pid="58" name="x1ye=59">
    <vt:lpwstr>iqNwV1Y2FOI99y2vhhO/rwc6ySG596UA96gN5yMa4ftJniNWRIfXs+8+hH23RnLNI49VWYtzfbNJ4c21L1rsXVx9TUSP5m+XsaQeAhpDNg6fmnBY11R6HH8AnyIWnp4o6bufFqS+McNlPNaP3vzmIWpAiRJ0DCxL/23L5xn4ZH0zja1GuEkDZ0mwhbuoIOE8TCSPZMlvTB3G0Jm4kjTf0nR7lPe0qF3u7r0tw7s2fvqgam8zfK0dNfgXpFZb2Uz</vt:lpwstr>
  </property>
  <property fmtid="{D5CDD505-2E9C-101B-9397-08002B2CF9AE}" pid="59" name="x1ye=6">
    <vt:lpwstr>yckA9A0NOA/O2ywMfHUa4gj56UsK6kICXlcuWKl9DcKRZMNnkWUziq+v5cpXy+ACHiDjDZvU99eZAGMHsoFz6LcC3I/cf3G6yO9PpuNCiFCyk175rI3Z3za7z2XcQGr1GmDqGOtb0IFRRSPunnV6FPTVWAck8+PsRgMKRKFnayWGliY6Qwi/z8goutnMp3ojYpG0xD3ioiDRw8gCBiix/vitBBZM4uRaOiWZAl+YjOreheZf1f3KZbxYbJa7nGz</vt:lpwstr>
  </property>
  <property fmtid="{D5CDD505-2E9C-101B-9397-08002B2CF9AE}" pid="60" name="x1ye=60">
    <vt:lpwstr>qHQJpAyOnOCWtBkmZ+xAyyvs+CHjrHvRmy/Yl9ZB/+MXX/7EwHHbPu86sPtNx55xKgrnUiy/vMx4udLVfyLWniOJAlEqRa3hFqyk5V0kr06ppfkY9MwNi6RT0ZZvQpYwu+Lov9QP+JTa2FVW+DOf9l0jf3MgVgR45PtF7G77oyqfdiABOaDFE9ItOHkq6fGEvEgmB0PjMSUVOGx2TF1wVivsvkeVZ+O/7Ih8llTyhE0lUdCeysNni7iy6sY62oX</vt:lpwstr>
  </property>
  <property fmtid="{D5CDD505-2E9C-101B-9397-08002B2CF9AE}" pid="61" name="x1ye=61">
    <vt:lpwstr>83cWBro4oMl5yhMQf8nXJ5JE7TJQWkHeNChVjcnBsvWAG4It+xOCI9VX+aGbJ+aeq6fr2l8t6ccuIQxcqeXZFxZkQR21ie7k3GSk0DgipE/N7Dyga8wnKpCrtVskz+41Vbme8EwUy0/QK4AxP5XRIvSi/wzpgokcz/iI/lhIFk1PKqyOLovUrYafgMuzi3z9a/H7PAWnvNmIkO0p0I0W6y/IqCX+eM8W88kgclXnwHQgk4IVcnIsxZRtHnbNUTJ</vt:lpwstr>
  </property>
  <property fmtid="{D5CDD505-2E9C-101B-9397-08002B2CF9AE}" pid="62" name="x1ye=62">
    <vt:lpwstr>VCSt6d+KPpdWBkMCa7BRsx82873YdqsWc9FRitVnbPNKp+9uBa/J1A1CJSm3W1tF9hKnqZNuWBrTi+CB7VWNR+OSyr0lOPfLOi+SKC8cMYnVf6Bti07EqJVQaJwHhbF7orHnMmijdKxkdLXvbe8hRFp5s7thJZIJb2t0buwjMa9bLm0Q3lujost0lzTZ0mxZNT6RazwGbWLQfju57BLPYrlMijGSH1dqyc7rQTi2frDhQxhkUwp7sCljHXEM97C</vt:lpwstr>
  </property>
  <property fmtid="{D5CDD505-2E9C-101B-9397-08002B2CF9AE}" pid="63" name="x1ye=63">
    <vt:lpwstr>4pFwydIqlY0nKJHzPA6EDuwm3KP86VDnQeanhomNNLOq8MmEE6bcEgTxwi/+THXiNA+Sdv5/GbOqfAqoPkdAYp8k5ftApNlDj9NivbpaIW0Fn4q8m49RmEdTMidh/iZig0mf4LusdmZUWKOkGLOi0nR0ExQP5L5M64e5o8czEc3n01VDyVh3JC/7RfH9Z4Sv68cZ9lbS2nlmXivphwpCXMkPJekx57T0LN6t4UzYfmKlCjKYw5WmWrng55ddZD8</vt:lpwstr>
  </property>
  <property fmtid="{D5CDD505-2E9C-101B-9397-08002B2CF9AE}" pid="64" name="x1ye=64">
    <vt:lpwstr>9nQFScj/ygL0Wt/pUsnspQ9rNe7DZER8/LoVNBGg0wEhO33o5OmUV0lGNA4pWSSzbQ6RmgmX2o+kwzOz/DVmiZTRjYW5RNoOHbapzULzGbLyJoJRy9n/73+mG2zzjD8AAA==</vt:lpwstr>
  </property>
  <property fmtid="{D5CDD505-2E9C-101B-9397-08002B2CF9AE}" pid="65" name="x1ye=7">
    <vt:lpwstr>Sl/CWV7XS+YviDvyfkc2V8eRVg0REAekE0OeiIpE0rosyeewXmBEztNd4dkOTj2xPoALH8zB3s6gwcgOuvBwXjIclRnHmv2MB8UdxDFAApLNPwgXPnVRq8omrxmXNvLYMdMQbbWDCa6rp3v0/EhOn/SkMREY2eS8krVgNKzbsIbHg3mav+VXzbwrrbIU9FcRgKTOU4WnF1nwT0fxZtYBo0jWeX+Ep1rmDkxWYeev2rvPPhn5e/fu/TL3H3fTd3k</vt:lpwstr>
  </property>
  <property fmtid="{D5CDD505-2E9C-101B-9397-08002B2CF9AE}" pid="66" name="x1ye=8">
    <vt:lpwstr>60q27kzF3loiqcgG4c6lrw5i8YOfh3T7A/kLKw4FQvysAmgreCiwaLQw8jJJCDbmp2bI9ennjjFkkKXtqBQ8YYYntKiJKbkZdQ1dIOiMyeQU6NtcX67LN6TJQ+dplzE7hYsRjXHNJGPTo2eXUWbly2nlPbmfrVAOx3BEc+iuZYX3vHC2/+0jI9Gw/ut7qpwepWRMKPSiZ9nmZHpuCV7S3I+4zbC+PX0PRq2bHxeACT1TfVJPNuww8S81dCPYGxc</vt:lpwstr>
  </property>
  <property fmtid="{D5CDD505-2E9C-101B-9397-08002B2CF9AE}" pid="67" name="x1ye=9">
    <vt:lpwstr>jWi8llpBD4GgHdUiNGIC5yrn2d8Qf8xN8oOQZtAacqCKfb0YY4FpV/w7yaB0cDQN996RbouJXzd/kRqcitXS25fL7zuI8kLEFD/oCC8+zNWEEyCdYb/eAPhmkjQsfb0aXrJhtCEnZ+MFA7s9pMdBSG1qAq9t7ny0MW18enDlEZmAVdA7X39iphiOhSrj9PD7RXw7GbgOMlwFs63Pxiy82A5+wbgC0lQuANR8hbhoQIkxLWGbRsW0WPqZBvmWUi+</vt:lpwstr>
  </property>
</Properties>
</file>