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kn-mls1top-container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040"/>
        <w:gridCol w:w="8866"/>
      </w:tblGrid>
      <w:tr w:rsidR="009335F3">
        <w:trPr>
          <w:tblCellSpacing w:w="0" w:type="dxa"/>
        </w:trPr>
        <w:tc>
          <w:tcPr>
            <w:tcW w:w="3040" w:type="dxa"/>
            <w:tcMar>
              <w:top w:w="200" w:type="dxa"/>
              <w:left w:w="0" w:type="dxa"/>
              <w:bottom w:w="200" w:type="dxa"/>
              <w:right w:w="0" w:type="dxa"/>
            </w:tcMar>
            <w:hideMark/>
          </w:tcPr>
          <w:p w:rsidR="009335F3" w:rsidRDefault="009335F3">
            <w:pPr>
              <w:pStyle w:val="div"/>
              <w:pBdr>
                <w:bottom w:val="none" w:sz="0" w:space="10" w:color="auto"/>
              </w:pBdr>
              <w:spacing w:line="400" w:lineRule="exact"/>
              <w:rPr>
                <w:rStyle w:val="skn-mls1left-box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</w:pPr>
          </w:p>
          <w:p w:rsidR="009335F3" w:rsidRDefault="00911253">
            <w:pPr>
              <w:pStyle w:val="skn-mls1prfl-picfield"/>
              <w:spacing w:line="2220" w:lineRule="exact"/>
              <w:ind w:left="500"/>
              <w:rPr>
                <w:rStyle w:val="skn-mls1left-box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</w:pPr>
            <w:r>
              <w:pict>
                <v:oval id="_x0000_s1026" style="position:absolute;left:0;text-align:left;margin-left:25pt;margin-top:50pt;width:111pt;height:111pt;z-index:251658240;mso-position-horizontal-relative:page;mso-position-vertical-relative:page" o:allowincell="f" strokecolor="white" strokeweight="8pt">
                  <v:imagedata r:id="rId7" o:title=""/>
                  <w10:wrap anchorx="page" anchory="page"/>
                </v:oval>
              </w:pict>
            </w:r>
          </w:p>
          <w:p w:rsidR="009335F3" w:rsidRDefault="00911253">
            <w:pPr>
              <w:pStyle w:val="skn-mls1sectiontitle"/>
              <w:pBdr>
                <w:left w:val="none" w:sz="0" w:space="25" w:color="auto"/>
              </w:pBdr>
              <w:spacing w:before="400" w:after="200"/>
              <w:ind w:left="500"/>
              <w:rPr>
                <w:rStyle w:val="skn-mls1left-box"/>
                <w:rFonts w:ascii="Frank Ruhl Libre" w:eastAsia="Frank Ruhl Libre" w:hAnsi="Frank Ruhl Libre" w:cs="Frank Ruhl Libre"/>
                <w:b/>
                <w:bCs/>
                <w:color w:val="000000"/>
              </w:rPr>
            </w:pPr>
            <w:r>
              <w:rPr>
                <w:rStyle w:val="skn-mls1left-box"/>
                <w:rFonts w:ascii="Frank Ruhl Libre" w:eastAsia="Frank Ruhl Libre" w:hAnsi="Frank Ruhl Libre" w:cs="Frank Ruhl Libre"/>
                <w:b/>
                <w:bCs/>
                <w:color w:val="000000"/>
              </w:rPr>
              <w:t>Contact</w:t>
            </w:r>
          </w:p>
          <w:p w:rsidR="009335F3" w:rsidRDefault="00911253">
            <w:pPr>
              <w:pStyle w:val="skn-mls1addressdiv"/>
              <w:pBdr>
                <w:left w:val="none" w:sz="0" w:space="25" w:color="auto"/>
              </w:pBdr>
              <w:spacing w:after="100" w:line="300" w:lineRule="atLeast"/>
              <w:ind w:left="500"/>
              <w:rPr>
                <w:rStyle w:val="skn-mls1left-box"/>
                <w:rFonts w:ascii="Frank Ruhl Libre" w:eastAsia="Frank Ruhl Libre" w:hAnsi="Frank Ruhl Libre" w:cs="Frank Ruhl Libre"/>
                <w:color w:val="000000"/>
                <w:sz w:val="20"/>
                <w:szCs w:val="20"/>
              </w:rPr>
            </w:pPr>
            <w:r>
              <w:rPr>
                <w:rStyle w:val="span"/>
                <w:rFonts w:ascii="Frank Ruhl Libre" w:eastAsia="Frank Ruhl Libre" w:hAnsi="Frank Ruhl Libre" w:cs="Frank Ruhl Libre"/>
                <w:color w:val="000000"/>
                <w:sz w:val="20"/>
                <w:szCs w:val="20"/>
              </w:rPr>
              <w:t>255 717654321</w:t>
            </w:r>
          </w:p>
          <w:p w:rsidR="009335F3" w:rsidRDefault="00911253">
            <w:pPr>
              <w:pStyle w:val="skn-mls1addressdivnth-last-child1"/>
              <w:spacing w:line="300" w:lineRule="atLeast"/>
              <w:ind w:left="500"/>
              <w:rPr>
                <w:rStyle w:val="skn-mls1left-box"/>
                <w:rFonts w:ascii="Frank Ruhl Libre" w:eastAsia="Frank Ruhl Libre" w:hAnsi="Frank Ruhl Libre" w:cs="Frank Ruhl Libre"/>
                <w:color w:val="000000"/>
                <w:sz w:val="20"/>
                <w:szCs w:val="20"/>
              </w:rPr>
            </w:pPr>
            <w:r>
              <w:rPr>
                <w:rStyle w:val="span"/>
                <w:rFonts w:ascii="Frank Ruhl Libre" w:eastAsia="Frank Ruhl Libre" w:hAnsi="Frank Ruhl Libre" w:cs="Frank Ruhl Libre"/>
                <w:color w:val="000000"/>
                <w:sz w:val="20"/>
                <w:szCs w:val="20"/>
              </w:rPr>
              <w:t>manka.lucas@sample.com</w:t>
            </w:r>
          </w:p>
          <w:p w:rsidR="009335F3" w:rsidRDefault="00911253">
            <w:pPr>
              <w:pStyle w:val="skn-mls1sectiontitle"/>
              <w:pBdr>
                <w:left w:val="none" w:sz="0" w:space="25" w:color="auto"/>
              </w:pBdr>
              <w:spacing w:before="400" w:after="200"/>
              <w:ind w:left="500"/>
              <w:rPr>
                <w:rStyle w:val="skn-mls1left-box"/>
                <w:rFonts w:ascii="Frank Ruhl Libre" w:eastAsia="Frank Ruhl Libre" w:hAnsi="Frank Ruhl Libre" w:cs="Frank Ruhl Libre"/>
                <w:b/>
                <w:bCs/>
                <w:color w:val="000000"/>
              </w:rPr>
            </w:pPr>
            <w:r>
              <w:rPr>
                <w:rStyle w:val="skn-mls1left-box"/>
                <w:rFonts w:ascii="Frank Ruhl Libre" w:eastAsia="Frank Ruhl Libre" w:hAnsi="Frank Ruhl Libre" w:cs="Frank Ruhl Libre"/>
                <w:b/>
                <w:bCs/>
                <w:color w:val="000000"/>
              </w:rPr>
              <w:t>Skills</w:t>
            </w:r>
          </w:p>
          <w:p w:rsidR="009335F3" w:rsidRDefault="00911253">
            <w:pPr>
              <w:pStyle w:val="skn-mls1li"/>
              <w:numPr>
                <w:ilvl w:val="0"/>
                <w:numId w:val="1"/>
              </w:numPr>
              <w:pBdr>
                <w:left w:val="none" w:sz="0" w:space="25" w:color="auto"/>
              </w:pBdr>
              <w:spacing w:after="200" w:line="260" w:lineRule="atLeast"/>
              <w:ind w:left="700" w:hanging="192"/>
              <w:rPr>
                <w:rStyle w:val="skn-mls1left-box"/>
                <w:rFonts w:ascii="Frank Ruhl Libre" w:eastAsia="Frank Ruhl Libre" w:hAnsi="Frank Ruhl Libre" w:cs="Frank Ruhl Libre"/>
                <w:color w:val="000000"/>
                <w:sz w:val="20"/>
                <w:szCs w:val="20"/>
              </w:rPr>
            </w:pPr>
            <w:r>
              <w:rPr>
                <w:rStyle w:val="skn-mls1left-box"/>
                <w:rFonts w:ascii="Frank Ruhl Libre" w:eastAsia="Frank Ruhl Libre" w:hAnsi="Frank Ruhl Libre" w:cs="Frank Ruhl Libre"/>
                <w:color w:val="000000"/>
                <w:sz w:val="20"/>
                <w:szCs w:val="20"/>
              </w:rPr>
              <w:t>Proficient in Microsoft Excel, QuickBooks, and financial modeling</w:t>
            </w:r>
          </w:p>
          <w:p w:rsidR="009335F3" w:rsidRDefault="00911253">
            <w:pPr>
              <w:pStyle w:val="skn-mls1li"/>
              <w:numPr>
                <w:ilvl w:val="0"/>
                <w:numId w:val="1"/>
              </w:numPr>
              <w:spacing w:after="200" w:line="260" w:lineRule="atLeast"/>
              <w:ind w:left="700" w:hanging="192"/>
              <w:rPr>
                <w:rStyle w:val="skn-mls1left-box"/>
                <w:rFonts w:ascii="Frank Ruhl Libre" w:eastAsia="Frank Ruhl Libre" w:hAnsi="Frank Ruhl Libre" w:cs="Frank Ruhl Libre"/>
                <w:color w:val="000000"/>
                <w:sz w:val="20"/>
                <w:szCs w:val="20"/>
              </w:rPr>
            </w:pPr>
            <w:r>
              <w:rPr>
                <w:rStyle w:val="skn-mls1left-box"/>
                <w:rFonts w:ascii="Frank Ruhl Libre" w:eastAsia="Frank Ruhl Libre" w:hAnsi="Frank Ruhl Libre" w:cs="Frank Ruhl Libre"/>
                <w:color w:val="000000"/>
                <w:sz w:val="20"/>
                <w:szCs w:val="20"/>
              </w:rPr>
              <w:t>Strong analytical and quantitative skills</w:t>
            </w:r>
          </w:p>
          <w:p w:rsidR="009335F3" w:rsidRDefault="00911253">
            <w:pPr>
              <w:pStyle w:val="skn-mls1left-boxskillskillpaddingcell"/>
              <w:spacing w:line="20" w:lineRule="exact"/>
              <w:ind w:left="500"/>
              <w:rPr>
                <w:rStyle w:val="skn-mls1left-box"/>
                <w:rFonts w:ascii="Frank Ruhl Libre" w:eastAsia="Frank Ruhl Libre" w:hAnsi="Frank Ruhl Libre" w:cs="Frank Ruhl Libre"/>
                <w:color w:val="000000"/>
                <w:sz w:val="20"/>
                <w:szCs w:val="20"/>
              </w:rPr>
            </w:pPr>
            <w:r>
              <w:rPr>
                <w:rStyle w:val="skn-mls1left-box"/>
                <w:rFonts w:ascii="Frank Ruhl Libre" w:eastAsia="Frank Ruhl Libre" w:hAnsi="Frank Ruhl Libre" w:cs="Frank Ruhl Libre"/>
                <w:color w:val="000000"/>
                <w:sz w:val="20"/>
                <w:szCs w:val="20"/>
              </w:rPr>
              <w:t> </w:t>
            </w:r>
          </w:p>
          <w:p w:rsidR="009335F3" w:rsidRDefault="00911253">
            <w:pPr>
              <w:pStyle w:val="skn-mls1li"/>
              <w:numPr>
                <w:ilvl w:val="0"/>
                <w:numId w:val="2"/>
              </w:numPr>
              <w:spacing w:after="200" w:line="260" w:lineRule="atLeast"/>
              <w:ind w:left="700" w:hanging="192"/>
              <w:rPr>
                <w:rStyle w:val="skn-mls1left-box"/>
                <w:rFonts w:ascii="Frank Ruhl Libre" w:eastAsia="Frank Ruhl Libre" w:hAnsi="Frank Ruhl Libre" w:cs="Frank Ruhl Libre"/>
                <w:color w:val="000000"/>
                <w:sz w:val="20"/>
                <w:szCs w:val="20"/>
              </w:rPr>
            </w:pPr>
            <w:r>
              <w:rPr>
                <w:rStyle w:val="skn-mls1left-box"/>
                <w:rFonts w:ascii="Frank Ruhl Libre" w:eastAsia="Frank Ruhl Libre" w:hAnsi="Frank Ruhl Libre" w:cs="Frank Ruhl Libre"/>
                <w:color w:val="000000"/>
                <w:sz w:val="20"/>
                <w:szCs w:val="20"/>
              </w:rPr>
              <w:t>Excellent verbal and written communication</w:t>
            </w:r>
          </w:p>
          <w:p w:rsidR="009335F3" w:rsidRDefault="00911253">
            <w:pPr>
              <w:pStyle w:val="skn-mls1li"/>
              <w:numPr>
                <w:ilvl w:val="0"/>
                <w:numId w:val="2"/>
              </w:numPr>
              <w:spacing w:after="200" w:line="260" w:lineRule="atLeast"/>
              <w:ind w:left="700" w:hanging="192"/>
              <w:rPr>
                <w:rStyle w:val="skn-mls1left-box"/>
                <w:rFonts w:ascii="Frank Ruhl Libre" w:eastAsia="Frank Ruhl Libre" w:hAnsi="Frank Ruhl Libre" w:cs="Frank Ruhl Libre"/>
                <w:color w:val="000000"/>
                <w:sz w:val="20"/>
                <w:szCs w:val="20"/>
              </w:rPr>
            </w:pPr>
            <w:r>
              <w:rPr>
                <w:rStyle w:val="skn-mls1left-box"/>
                <w:rFonts w:ascii="Frank Ruhl Libre" w:eastAsia="Frank Ruhl Libre" w:hAnsi="Frank Ruhl Libre" w:cs="Frank Ruhl Libre"/>
                <w:color w:val="000000"/>
                <w:sz w:val="20"/>
                <w:szCs w:val="20"/>
              </w:rPr>
              <w:t>Ability to work collaboratively in teams</w:t>
            </w:r>
          </w:p>
          <w:p w:rsidR="009335F3" w:rsidRDefault="00911253">
            <w:pPr>
              <w:pStyle w:val="skn-mls1sectiontitle"/>
              <w:pBdr>
                <w:left w:val="none" w:sz="0" w:space="25" w:color="auto"/>
              </w:pBdr>
              <w:spacing w:before="400" w:after="200"/>
              <w:ind w:left="500"/>
              <w:rPr>
                <w:rStyle w:val="skn-mls1left-box"/>
                <w:rFonts w:ascii="Frank Ruhl Libre" w:eastAsia="Frank Ruhl Libre" w:hAnsi="Frank Ruhl Libre" w:cs="Frank Ruhl Libre"/>
                <w:b/>
                <w:bCs/>
                <w:color w:val="000000"/>
              </w:rPr>
            </w:pPr>
            <w:r>
              <w:rPr>
                <w:rStyle w:val="skn-mls1left-box"/>
                <w:rFonts w:ascii="Frank Ruhl Libre" w:eastAsia="Frank Ruhl Libre" w:hAnsi="Frank Ruhl Libre" w:cs="Frank Ruhl Libre"/>
                <w:b/>
                <w:bCs/>
                <w:color w:val="000000"/>
              </w:rPr>
              <w:t>Education</w:t>
            </w:r>
          </w:p>
          <w:p w:rsidR="009335F3" w:rsidRDefault="00911253">
            <w:pPr>
              <w:pStyle w:val="div"/>
              <w:pBdr>
                <w:left w:val="none" w:sz="0" w:space="25" w:color="auto"/>
              </w:pBdr>
              <w:spacing w:line="400" w:lineRule="atLeast"/>
              <w:ind w:left="500"/>
              <w:rPr>
                <w:rStyle w:val="skn-mls1left-box"/>
                <w:rFonts w:ascii="Frank Ruhl Libre" w:eastAsia="Frank Ruhl Libre" w:hAnsi="Frank Ruhl Libre" w:cs="Frank Ruhl Libre"/>
                <w:color w:val="000000"/>
                <w:sz w:val="20"/>
                <w:szCs w:val="20"/>
              </w:rPr>
            </w:pPr>
            <w:r>
              <w:rPr>
                <w:rStyle w:val="span"/>
                <w:rFonts w:ascii="Frank Ruhl Libre" w:eastAsia="Frank Ruhl Libre" w:hAnsi="Frank Ruhl Libre" w:cs="Frank Ruhl Libre"/>
                <w:color w:val="000000"/>
                <w:sz w:val="20"/>
                <w:szCs w:val="20"/>
              </w:rPr>
              <w:t>Your University Name</w:t>
            </w:r>
            <w:r>
              <w:rPr>
                <w:rStyle w:val="singlecolumnspanpaddedlinenth-child1"/>
                <w:rFonts w:ascii="Frank Ruhl Libre" w:eastAsia="Frank Ruhl Libre" w:hAnsi="Frank Ruhl Libre" w:cs="Frank Ruhl Libre"/>
                <w:color w:val="000000"/>
                <w:sz w:val="20"/>
                <w:szCs w:val="20"/>
              </w:rPr>
              <w:t xml:space="preserve"> </w:t>
            </w:r>
          </w:p>
          <w:p w:rsidR="009335F3" w:rsidRDefault="00911253">
            <w:pPr>
              <w:pStyle w:val="skn-mls1paddedline"/>
              <w:spacing w:line="400" w:lineRule="atLeast"/>
              <w:ind w:left="500"/>
              <w:rPr>
                <w:rStyle w:val="skn-mls1left-box"/>
                <w:rFonts w:ascii="Frank Ruhl Libre" w:eastAsia="Frank Ruhl Libre" w:hAnsi="Frank Ruhl Libre" w:cs="Frank Ruhl Libre"/>
                <w:color w:val="000000"/>
                <w:sz w:val="20"/>
                <w:szCs w:val="20"/>
              </w:rPr>
            </w:pPr>
            <w:r>
              <w:rPr>
                <w:rStyle w:val="span"/>
                <w:rFonts w:ascii="Frank Ruhl Libre" w:eastAsia="Frank Ruhl Libre" w:hAnsi="Frank Ruhl Libre" w:cs="Frank Ruhl Libre"/>
                <w:color w:val="000000"/>
                <w:sz w:val="20"/>
                <w:szCs w:val="20"/>
              </w:rPr>
              <w:t>[Location]</w:t>
            </w:r>
            <w:r>
              <w:rPr>
                <w:rStyle w:val="skn-mls1left-box"/>
                <w:rFonts w:ascii="Frank Ruhl Libre" w:eastAsia="Frank Ruhl Libre" w:hAnsi="Frank Ruhl Libre" w:cs="Frank Ruhl Libre"/>
                <w:color w:val="000000"/>
                <w:sz w:val="20"/>
                <w:szCs w:val="20"/>
              </w:rPr>
              <w:t xml:space="preserve"> </w:t>
            </w:r>
          </w:p>
          <w:p w:rsidR="009335F3" w:rsidRDefault="00911253">
            <w:pPr>
              <w:pStyle w:val="skn-mls1paddedline"/>
              <w:spacing w:line="400" w:lineRule="atLeast"/>
              <w:ind w:left="500"/>
              <w:rPr>
                <w:rStyle w:val="skn-mls1left-box"/>
                <w:rFonts w:ascii="Frank Ruhl Libre" w:eastAsia="Frank Ruhl Libre" w:hAnsi="Frank Ruhl Libre" w:cs="Frank Ruhl Libre"/>
                <w:color w:val="000000"/>
                <w:sz w:val="20"/>
                <w:szCs w:val="20"/>
              </w:rPr>
            </w:pPr>
            <w:r>
              <w:rPr>
                <w:rStyle w:val="span"/>
                <w:rFonts w:ascii="Frank Ruhl Libre" w:eastAsia="Frank Ruhl Libre" w:hAnsi="Frank Ruhl Libre" w:cs="Frank Ruhl Libre"/>
                <w:color w:val="000000"/>
                <w:sz w:val="20"/>
                <w:szCs w:val="20"/>
              </w:rPr>
              <w:t>Bachelor of Business Administration in Finance</w:t>
            </w:r>
            <w:r>
              <w:rPr>
                <w:rStyle w:val="skn-mls1left-box"/>
                <w:rFonts w:ascii="Frank Ruhl Libre" w:eastAsia="Frank Ruhl Libre" w:hAnsi="Frank Ruhl Libre" w:cs="Frank Ruhl Libre"/>
                <w:color w:val="000000"/>
                <w:sz w:val="20"/>
                <w:szCs w:val="20"/>
              </w:rPr>
              <w:t xml:space="preserve"> </w:t>
            </w:r>
          </w:p>
          <w:p w:rsidR="009335F3" w:rsidRDefault="00911253">
            <w:pPr>
              <w:pStyle w:val="skn-mls1edu-secli"/>
              <w:numPr>
                <w:ilvl w:val="0"/>
                <w:numId w:val="3"/>
              </w:numPr>
              <w:spacing w:line="400" w:lineRule="atLeast"/>
              <w:ind w:left="700" w:hanging="192"/>
              <w:rPr>
                <w:rStyle w:val="span"/>
                <w:rFonts w:ascii="Frank Ruhl Libre" w:eastAsia="Frank Ruhl Libre" w:hAnsi="Frank Ruhl Libre" w:cs="Frank Ruhl Libre"/>
                <w:color w:val="000000"/>
                <w:sz w:val="20"/>
                <w:szCs w:val="20"/>
              </w:rPr>
            </w:pPr>
            <w:r>
              <w:rPr>
                <w:rStyle w:val="span"/>
                <w:rFonts w:ascii="Frank Ruhl Libre" w:eastAsia="Frank Ruhl Libre" w:hAnsi="Frank Ruhl Libre" w:cs="Frank Ruhl Libre"/>
                <w:color w:val="000000"/>
                <w:sz w:val="20"/>
                <w:szCs w:val="20"/>
              </w:rPr>
              <w:t>Relevant course: Financial Accounting, Managerial Accounting, Corporate Finance, Investment Analysis</w:t>
            </w:r>
          </w:p>
          <w:p w:rsidR="009335F3" w:rsidRDefault="00911253">
            <w:pPr>
              <w:pStyle w:val="skn-mls1edu-secli"/>
              <w:numPr>
                <w:ilvl w:val="0"/>
                <w:numId w:val="3"/>
              </w:numPr>
              <w:spacing w:line="400" w:lineRule="atLeast"/>
              <w:ind w:left="700" w:hanging="192"/>
              <w:rPr>
                <w:rStyle w:val="span"/>
                <w:rFonts w:ascii="Frank Ruhl Libre" w:eastAsia="Frank Ruhl Libre" w:hAnsi="Frank Ruhl Libre" w:cs="Frank Ruhl Libre"/>
                <w:color w:val="000000"/>
                <w:sz w:val="20"/>
                <w:szCs w:val="20"/>
              </w:rPr>
            </w:pPr>
            <w:r>
              <w:rPr>
                <w:rStyle w:val="span"/>
                <w:rFonts w:ascii="Frank Ruhl Libre" w:eastAsia="Frank Ruhl Libre" w:hAnsi="Frank Ruhl Libre" w:cs="Frank Ruhl Libre"/>
                <w:color w:val="000000"/>
                <w:sz w:val="20"/>
                <w:szCs w:val="20"/>
              </w:rPr>
              <w:t>GPA: [Your GPA]</w:t>
            </w:r>
          </w:p>
          <w:p w:rsidR="009335F3" w:rsidRDefault="00911253">
            <w:pPr>
              <w:pStyle w:val="skn-mls1left-boxParagraph"/>
              <w:spacing w:line="20" w:lineRule="atLeast"/>
              <w:textAlignment w:val="auto"/>
              <w:rPr>
                <w:rStyle w:val="skn-mls1left-box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</w:pPr>
            <w:r>
              <w:rPr>
                <w:color w:val="FFFFFF"/>
                <w:sz w:val="2"/>
              </w:rPr>
              <w:t>.</w:t>
            </w:r>
          </w:p>
        </w:tc>
        <w:tc>
          <w:tcPr>
            <w:tcW w:w="8866" w:type="dxa"/>
            <w:tcMar>
              <w:top w:w="200" w:type="dxa"/>
              <w:left w:w="0" w:type="dxa"/>
              <w:bottom w:w="200" w:type="dxa"/>
              <w:right w:w="500" w:type="dxa"/>
            </w:tcMar>
            <w:hideMark/>
          </w:tcPr>
          <w:p w:rsidR="009335F3" w:rsidRDefault="00911253">
            <w:pPr>
              <w:pStyle w:val="skn-mls1name"/>
              <w:pBdr>
                <w:left w:val="none" w:sz="0" w:space="31" w:color="auto"/>
              </w:pBdr>
              <w:ind w:left="1000"/>
              <w:rPr>
                <w:rStyle w:val="skn-mls1right-box"/>
                <w:rFonts w:ascii="Frank Ruhl Libre" w:eastAsia="Frank Ruhl Libre" w:hAnsi="Frank Ruhl Libre" w:cs="Frank Ruhl Libre"/>
                <w:color w:val="000000"/>
              </w:rPr>
            </w:pPr>
            <w:r>
              <w:rPr>
                <w:rStyle w:val="skn-mls1fname"/>
                <w:rFonts w:ascii="Frank Ruhl Libre" w:eastAsia="Frank Ruhl Libre" w:hAnsi="Frank Ruhl Libre" w:cs="Frank Ruhl Libre"/>
              </w:rPr>
              <w:t>Manka</w:t>
            </w:r>
            <w:r>
              <w:rPr>
                <w:rStyle w:val="skn-mls1right-box"/>
                <w:rFonts w:ascii="Frank Ruhl Libre" w:eastAsia="Frank Ruhl Libre" w:hAnsi="Frank Ruhl Libre" w:cs="Frank Ruhl Libre"/>
                <w:color w:val="000000"/>
              </w:rPr>
              <w:t xml:space="preserve"> </w:t>
            </w:r>
          </w:p>
          <w:p w:rsidR="009335F3" w:rsidRDefault="00911253">
            <w:pPr>
              <w:pStyle w:val="skn-mls1disp-blk"/>
              <w:spacing w:line="1100" w:lineRule="atLeast"/>
              <w:ind w:left="1000"/>
              <w:rPr>
                <w:rStyle w:val="skn-mls1right-box"/>
                <w:rFonts w:ascii="Frank Ruhl Libre" w:eastAsia="Frank Ruhl Libre" w:hAnsi="Frank Ruhl Libre" w:cs="Frank Ruhl Libre"/>
                <w:color w:val="000000"/>
                <w:sz w:val="120"/>
                <w:szCs w:val="120"/>
              </w:rPr>
            </w:pPr>
            <w:r>
              <w:rPr>
                <w:rStyle w:val="skn-mls1right-box"/>
                <w:rFonts w:ascii="Frank Ruhl Libre" w:eastAsia="Frank Ruhl Libre" w:hAnsi="Frank Ruhl Libre" w:cs="Frank Ruhl Libre"/>
                <w:color w:val="000000"/>
                <w:sz w:val="120"/>
                <w:szCs w:val="120"/>
              </w:rPr>
              <w:t>Lucas</w:t>
            </w:r>
          </w:p>
          <w:p w:rsidR="009335F3" w:rsidRDefault="00911253">
            <w:pPr>
              <w:spacing w:line="400" w:lineRule="exact"/>
              <w:textAlignment w:val="auto"/>
              <w:rPr>
                <w:rStyle w:val="skn-mls1right-box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</w:pPr>
            <w:r>
              <w:rPr>
                <w:rStyle w:val="skn-mls1right-box"/>
                <w:rFonts w:ascii="Frank Ruhl Libre" w:eastAsia="Frank Ruhl Libre" w:hAnsi="Frank Ruhl Libre" w:cs="Frank Ruhl Libre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-444500</wp:posOffset>
                  </wp:positionH>
                  <wp:positionV relativeFrom="page">
                    <wp:posOffset>-190500</wp:posOffset>
                  </wp:positionV>
                  <wp:extent cx="940435" cy="940963"/>
                  <wp:effectExtent l="0" t="0" r="0" b="0"/>
                  <wp:wrapNone/>
                  <wp:docPr id="100005" name="Picture 1000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435" cy="940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kn-mls1right-box"/>
                <w:rFonts w:ascii="Frank Ruhl Libre" w:eastAsia="Frank Ruhl Libre" w:hAnsi="Frank Ruhl Libre" w:cs="Frank Ruhl Libre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5848116" cy="190998"/>
                  <wp:effectExtent l="0" t="0" r="0" b="0"/>
                  <wp:docPr id="100007" name="Picture 1000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8116" cy="190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35F3" w:rsidRDefault="00911253">
            <w:pPr>
              <w:pStyle w:val="skn-mls1sectiontitle"/>
              <w:pBdr>
                <w:left w:val="none" w:sz="0" w:space="31" w:color="auto"/>
              </w:pBdr>
              <w:spacing w:before="500" w:after="200"/>
              <w:ind w:left="1000"/>
              <w:rPr>
                <w:rStyle w:val="skn-mls1right-box"/>
                <w:rFonts w:ascii="Frank Ruhl Libre" w:eastAsia="Frank Ruhl Libre" w:hAnsi="Frank Ruhl Libre" w:cs="Frank Ruhl Libre"/>
                <w:b/>
                <w:bCs/>
                <w:color w:val="000000"/>
              </w:rPr>
            </w:pPr>
            <w:r>
              <w:rPr>
                <w:rStyle w:val="skn-mls1right-box"/>
                <w:rFonts w:ascii="Frank Ruhl Libre" w:eastAsia="Frank Ruhl Libre" w:hAnsi="Frank Ruhl Libre" w:cs="Frank Ruhl Libre"/>
                <w:b/>
                <w:bCs/>
                <w:color w:val="000000"/>
              </w:rPr>
              <w:t>Summary</w:t>
            </w:r>
          </w:p>
          <w:p w:rsidR="009335F3" w:rsidRDefault="00911253">
            <w:pPr>
              <w:pStyle w:val="p"/>
              <w:pBdr>
                <w:left w:val="none" w:sz="0" w:space="31" w:color="auto"/>
              </w:pBdr>
              <w:spacing w:line="400" w:lineRule="atLeast"/>
              <w:ind w:left="1000"/>
              <w:rPr>
                <w:rStyle w:val="skn-mls1right-box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</w:pPr>
            <w:r>
              <w:rPr>
                <w:rStyle w:val="skn-mls1right-box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  <w:t xml:space="preserve">Detail-oriented </w:t>
            </w:r>
            <w:r>
              <w:rPr>
                <w:rStyle w:val="skn-mls1right-box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  <w:t>finance major with a strong understanding of financial analysis, accounting principles, and business operations. Experienced in internships and projects that required teamwork, analytical skills, and effective communication. Seeking an entry-level position</w:t>
            </w:r>
            <w:r>
              <w:rPr>
                <w:rStyle w:val="skn-mls1right-box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  <w:t xml:space="preserve"> in finance or accounting to leverage academic knowledge and hands-on experience.</w:t>
            </w:r>
          </w:p>
          <w:p w:rsidR="009335F3" w:rsidRDefault="00911253">
            <w:pPr>
              <w:pStyle w:val="skn-mls1sectiontitle"/>
              <w:pBdr>
                <w:left w:val="none" w:sz="0" w:space="31" w:color="auto"/>
              </w:pBdr>
              <w:spacing w:before="400" w:after="200"/>
              <w:ind w:left="1000"/>
              <w:rPr>
                <w:rStyle w:val="skn-mls1right-box"/>
                <w:rFonts w:ascii="Frank Ruhl Libre" w:eastAsia="Frank Ruhl Libre" w:hAnsi="Frank Ruhl Libre" w:cs="Frank Ruhl Libre"/>
                <w:b/>
                <w:bCs/>
                <w:color w:val="000000"/>
              </w:rPr>
            </w:pPr>
            <w:r>
              <w:rPr>
                <w:rStyle w:val="skn-mls1right-box"/>
                <w:rFonts w:ascii="Frank Ruhl Libre" w:eastAsia="Frank Ruhl Libre" w:hAnsi="Frank Ruhl Libre" w:cs="Frank Ruhl Libre"/>
                <w:b/>
                <w:bCs/>
                <w:color w:val="000000"/>
              </w:rPr>
              <w:t>Experience</w:t>
            </w:r>
          </w:p>
          <w:p w:rsidR="009335F3" w:rsidRDefault="00911253">
            <w:pPr>
              <w:pStyle w:val="skn-mls1txt-bold"/>
              <w:pBdr>
                <w:left w:val="none" w:sz="0" w:space="31" w:color="auto"/>
              </w:pBdr>
              <w:spacing w:line="400" w:lineRule="atLeast"/>
              <w:ind w:left="1000"/>
              <w:rPr>
                <w:rStyle w:val="singlecolumnspanpaddedlinenth-child1"/>
                <w:rFonts w:ascii="Frank Ruhl Libre" w:eastAsia="Frank Ruhl Libre" w:hAnsi="Frank Ruhl Libre" w:cs="Frank Ruhl Libre"/>
                <w:color w:val="000000"/>
                <w:sz w:val="22"/>
                <w:szCs w:val="22"/>
              </w:rPr>
            </w:pPr>
            <w:r>
              <w:rPr>
                <w:rStyle w:val="singlecolumnspanpaddedlinenth-child1"/>
                <w:rFonts w:ascii="Frank Ruhl Libre" w:eastAsia="Frank Ruhl Libre" w:hAnsi="Frank Ruhl Libre" w:cs="Frank Ruhl Libre"/>
                <w:color w:val="000000"/>
                <w:sz w:val="22"/>
                <w:szCs w:val="22"/>
              </w:rPr>
              <w:t>Accounting Intern</w:t>
            </w:r>
          </w:p>
          <w:p w:rsidR="009335F3" w:rsidRDefault="00911253">
            <w:pPr>
              <w:pStyle w:val="skn-mls1disp-blk"/>
              <w:spacing w:line="400" w:lineRule="atLeast"/>
              <w:ind w:left="1000"/>
              <w:rPr>
                <w:rStyle w:val="singlecolumnspanpaddedlinenth-child1"/>
                <w:rFonts w:ascii="Frank Ruhl Libre" w:eastAsia="Frank Ruhl Libre" w:hAnsi="Frank Ruhl Libre" w:cs="Frank Ruhl Libre"/>
                <w:color w:val="000000"/>
                <w:sz w:val="20"/>
                <w:szCs w:val="20"/>
              </w:rPr>
            </w:pPr>
            <w:r>
              <w:rPr>
                <w:rStyle w:val="span"/>
                <w:rFonts w:ascii="Frank Ruhl Libre" w:eastAsia="Frank Ruhl Libre" w:hAnsi="Frank Ruhl Libre" w:cs="Frank Ruhl Libre"/>
                <w:color w:val="000000"/>
                <w:sz w:val="20"/>
                <w:szCs w:val="20"/>
              </w:rPr>
              <w:t>Company Name</w:t>
            </w:r>
            <w:r>
              <w:rPr>
                <w:rStyle w:val="singlecolumnspanpaddedlinenth-child1"/>
                <w:rFonts w:ascii="Frank Ruhl Libre" w:eastAsia="Frank Ruhl Libre" w:hAnsi="Frank Ruhl Libre" w:cs="Frank Ruhl Libre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Frank Ruhl Libre" w:eastAsia="Frank Ruhl Libre" w:hAnsi="Frank Ruhl Libre" w:cs="Frank Ruhl Libre"/>
                <w:color w:val="000000"/>
                <w:sz w:val="20"/>
                <w:szCs w:val="20"/>
              </w:rPr>
              <w:t>|</w:t>
            </w:r>
            <w:r>
              <w:rPr>
                <w:rStyle w:val="singlecolumnspanpaddedlinenth-child1"/>
                <w:rFonts w:ascii="Frank Ruhl Libre" w:eastAsia="Frank Ruhl Libre" w:hAnsi="Frank Ruhl Libre" w:cs="Frank Ruhl Libre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Frank Ruhl Libre" w:eastAsia="Frank Ruhl Libre" w:hAnsi="Frank Ruhl Libre" w:cs="Frank Ruhl Libre"/>
                <w:color w:val="000000"/>
                <w:sz w:val="20"/>
                <w:szCs w:val="20"/>
              </w:rPr>
              <w:t>[Location]</w:t>
            </w:r>
            <w:r>
              <w:rPr>
                <w:rStyle w:val="singlecolumnspanpaddedlinenth-child1"/>
                <w:rFonts w:ascii="Frank Ruhl Libre" w:eastAsia="Frank Ruhl Libre" w:hAnsi="Frank Ruhl Libre" w:cs="Frank Ruhl Libre"/>
                <w:color w:val="000000"/>
                <w:sz w:val="20"/>
                <w:szCs w:val="20"/>
              </w:rPr>
              <w:t xml:space="preserve"> </w:t>
            </w:r>
          </w:p>
          <w:p w:rsidR="009335F3" w:rsidRDefault="00911253">
            <w:pPr>
              <w:pStyle w:val="skn-mls1expr-secli"/>
              <w:numPr>
                <w:ilvl w:val="0"/>
                <w:numId w:val="4"/>
              </w:numPr>
              <w:spacing w:line="400" w:lineRule="atLeast"/>
              <w:ind w:left="1200" w:hanging="183"/>
              <w:rPr>
                <w:rStyle w:val="span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</w:pPr>
            <w:r>
              <w:rPr>
                <w:rStyle w:val="span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  <w:t>Assisted in preparing financial statements and reports</w:t>
            </w:r>
          </w:p>
          <w:p w:rsidR="009335F3" w:rsidRDefault="00911253">
            <w:pPr>
              <w:pStyle w:val="skn-mls1expr-secli"/>
              <w:numPr>
                <w:ilvl w:val="0"/>
                <w:numId w:val="4"/>
              </w:numPr>
              <w:spacing w:line="400" w:lineRule="atLeast"/>
              <w:ind w:left="1200" w:hanging="183"/>
              <w:rPr>
                <w:rStyle w:val="span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</w:pPr>
            <w:r>
              <w:rPr>
                <w:rStyle w:val="span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  <w:t xml:space="preserve">Conducted variance analysis to identify discrepancies and </w:t>
            </w:r>
            <w:r>
              <w:rPr>
                <w:rStyle w:val="span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  <w:t>recommend improvements</w:t>
            </w:r>
          </w:p>
          <w:p w:rsidR="009335F3" w:rsidRDefault="00911253">
            <w:pPr>
              <w:pStyle w:val="skn-mls1expr-secli"/>
              <w:numPr>
                <w:ilvl w:val="0"/>
                <w:numId w:val="4"/>
              </w:numPr>
              <w:spacing w:line="400" w:lineRule="atLeast"/>
              <w:ind w:left="1200" w:hanging="183"/>
              <w:rPr>
                <w:rStyle w:val="span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</w:pPr>
            <w:r>
              <w:rPr>
                <w:rStyle w:val="span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  <w:t>Collaborated with the accounting team to streamline invoicing processes.</w:t>
            </w:r>
          </w:p>
          <w:p w:rsidR="009335F3" w:rsidRDefault="00911253">
            <w:pPr>
              <w:pStyle w:val="skn-mls1txt-bold"/>
              <w:pBdr>
                <w:top w:val="none" w:sz="0" w:space="10" w:color="auto"/>
                <w:left w:val="none" w:sz="0" w:space="31" w:color="auto"/>
              </w:pBdr>
              <w:spacing w:line="400" w:lineRule="atLeast"/>
              <w:ind w:left="1000"/>
              <w:rPr>
                <w:rStyle w:val="singlecolumnspanpaddedlinenth-child1"/>
                <w:rFonts w:ascii="Frank Ruhl Libre" w:eastAsia="Frank Ruhl Libre" w:hAnsi="Frank Ruhl Libre" w:cs="Frank Ruhl Libre"/>
                <w:color w:val="000000"/>
                <w:sz w:val="22"/>
                <w:szCs w:val="22"/>
              </w:rPr>
            </w:pPr>
            <w:r>
              <w:rPr>
                <w:rStyle w:val="singlecolumnspanpaddedlinenth-child1"/>
                <w:rFonts w:ascii="Frank Ruhl Libre" w:eastAsia="Frank Ruhl Libre" w:hAnsi="Frank Ruhl Libre" w:cs="Frank Ruhl Libre"/>
                <w:color w:val="000000"/>
                <w:sz w:val="22"/>
                <w:szCs w:val="22"/>
              </w:rPr>
              <w:t>Business Analyst Project</w:t>
            </w:r>
          </w:p>
          <w:p w:rsidR="009335F3" w:rsidRDefault="00911253">
            <w:pPr>
              <w:pStyle w:val="skn-mls1disp-blk"/>
              <w:spacing w:line="400" w:lineRule="atLeast"/>
              <w:ind w:left="1000"/>
              <w:rPr>
                <w:rStyle w:val="singlecolumnspanpaddedlinenth-child1"/>
                <w:rFonts w:ascii="Frank Ruhl Libre" w:eastAsia="Frank Ruhl Libre" w:hAnsi="Frank Ruhl Libre" w:cs="Frank Ruhl Libre"/>
                <w:color w:val="000000"/>
                <w:sz w:val="20"/>
                <w:szCs w:val="20"/>
              </w:rPr>
            </w:pPr>
            <w:r>
              <w:rPr>
                <w:rStyle w:val="span"/>
                <w:rFonts w:ascii="Frank Ruhl Libre" w:eastAsia="Frank Ruhl Libre" w:hAnsi="Frank Ruhl Libre" w:cs="Frank Ruhl Libre"/>
                <w:color w:val="000000"/>
                <w:sz w:val="20"/>
                <w:szCs w:val="20"/>
              </w:rPr>
              <w:t>University Project</w:t>
            </w:r>
            <w:r>
              <w:rPr>
                <w:rStyle w:val="singlecolumnspanpaddedlinenth-child1"/>
                <w:rFonts w:ascii="Frank Ruhl Libre" w:eastAsia="Frank Ruhl Libre" w:hAnsi="Frank Ruhl Libre" w:cs="Frank Ruhl Libre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Frank Ruhl Libre" w:eastAsia="Frank Ruhl Libre" w:hAnsi="Frank Ruhl Libre" w:cs="Frank Ruhl Libre"/>
                <w:color w:val="000000"/>
                <w:sz w:val="20"/>
                <w:szCs w:val="20"/>
              </w:rPr>
              <w:t>|</w:t>
            </w:r>
            <w:r>
              <w:rPr>
                <w:rStyle w:val="singlecolumnspanpaddedlinenth-child1"/>
                <w:rFonts w:ascii="Frank Ruhl Libre" w:eastAsia="Frank Ruhl Libre" w:hAnsi="Frank Ruhl Libre" w:cs="Frank Ruhl Libre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Frank Ruhl Libre" w:eastAsia="Frank Ruhl Libre" w:hAnsi="Frank Ruhl Libre" w:cs="Frank Ruhl Libre"/>
                <w:color w:val="000000"/>
                <w:sz w:val="20"/>
                <w:szCs w:val="20"/>
              </w:rPr>
              <w:t>[Location]</w:t>
            </w:r>
            <w:r>
              <w:rPr>
                <w:rStyle w:val="singlecolumnspanpaddedlinenth-child1"/>
                <w:rFonts w:ascii="Frank Ruhl Libre" w:eastAsia="Frank Ruhl Libre" w:hAnsi="Frank Ruhl Libre" w:cs="Frank Ruhl Libre"/>
                <w:color w:val="000000"/>
                <w:sz w:val="20"/>
                <w:szCs w:val="20"/>
              </w:rPr>
              <w:t xml:space="preserve"> </w:t>
            </w:r>
          </w:p>
          <w:p w:rsidR="009335F3" w:rsidRDefault="00911253">
            <w:pPr>
              <w:pStyle w:val="skn-mls1expr-secli"/>
              <w:numPr>
                <w:ilvl w:val="0"/>
                <w:numId w:val="5"/>
              </w:numPr>
              <w:spacing w:line="400" w:lineRule="atLeast"/>
              <w:ind w:left="1200" w:hanging="183"/>
              <w:rPr>
                <w:rStyle w:val="span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</w:pPr>
            <w:r>
              <w:rPr>
                <w:rStyle w:val="span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  <w:t>Analyzed market trends and financial data to support business decisions</w:t>
            </w:r>
          </w:p>
          <w:p w:rsidR="009335F3" w:rsidRDefault="00911253">
            <w:pPr>
              <w:pStyle w:val="skn-mls1expr-secli"/>
              <w:numPr>
                <w:ilvl w:val="0"/>
                <w:numId w:val="5"/>
              </w:numPr>
              <w:spacing w:line="400" w:lineRule="atLeast"/>
              <w:ind w:left="1200" w:hanging="183"/>
              <w:rPr>
                <w:rStyle w:val="span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</w:pPr>
            <w:r>
              <w:rPr>
                <w:rStyle w:val="span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  <w:t>Developed a comprehensive busi</w:t>
            </w:r>
            <w:r>
              <w:rPr>
                <w:rStyle w:val="span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  <w:t>ness plan for a startup venture</w:t>
            </w:r>
          </w:p>
          <w:p w:rsidR="009335F3" w:rsidRDefault="00911253">
            <w:pPr>
              <w:pStyle w:val="skn-mls1expr-secli"/>
              <w:numPr>
                <w:ilvl w:val="0"/>
                <w:numId w:val="5"/>
              </w:numPr>
              <w:spacing w:line="400" w:lineRule="atLeast"/>
              <w:ind w:left="1200" w:hanging="183"/>
              <w:rPr>
                <w:rStyle w:val="span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</w:pPr>
            <w:r>
              <w:rPr>
                <w:rStyle w:val="span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  <w:t>Presented findings and recommendations to faculty and peers.</w:t>
            </w:r>
          </w:p>
          <w:p w:rsidR="009335F3" w:rsidRDefault="00911253">
            <w:pPr>
              <w:pStyle w:val="skn-mls1sectiontitle"/>
              <w:pBdr>
                <w:left w:val="none" w:sz="0" w:space="31" w:color="auto"/>
              </w:pBdr>
              <w:spacing w:before="400" w:after="200"/>
              <w:ind w:left="1000"/>
              <w:rPr>
                <w:rStyle w:val="skn-mls1right-box"/>
                <w:rFonts w:ascii="Frank Ruhl Libre" w:eastAsia="Frank Ruhl Libre" w:hAnsi="Frank Ruhl Libre" w:cs="Frank Ruhl Libre"/>
                <w:b/>
                <w:bCs/>
                <w:color w:val="000000"/>
              </w:rPr>
            </w:pPr>
            <w:r>
              <w:rPr>
                <w:rStyle w:val="skn-mls1right-box"/>
                <w:rFonts w:ascii="Frank Ruhl Libre" w:eastAsia="Frank Ruhl Libre" w:hAnsi="Frank Ruhl Libre" w:cs="Frank Ruhl Libre"/>
                <w:b/>
                <w:bCs/>
                <w:color w:val="000000"/>
              </w:rPr>
              <w:t>Languages</w:t>
            </w:r>
          </w:p>
          <w:tbl>
            <w:tblPr>
              <w:tblStyle w:val="skn-mls1right-boxlang-seclnggparatable"/>
              <w:tblW w:w="0" w:type="auto"/>
              <w:tblCellSpacing w:w="0" w:type="dxa"/>
              <w:tblInd w:w="100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33"/>
              <w:gridCol w:w="1020"/>
              <w:gridCol w:w="3033"/>
            </w:tblGrid>
            <w:tr w:rsidR="009335F3">
              <w:trPr>
                <w:tblCellSpacing w:w="0" w:type="dxa"/>
              </w:trPr>
              <w:tc>
                <w:tcPr>
                  <w:tcW w:w="3033" w:type="dxa"/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  <w:hideMark/>
                </w:tcPr>
                <w:p w:rsidR="009335F3" w:rsidRDefault="00911253">
                  <w:pPr>
                    <w:pStyle w:val="skn-mls1lang-secinfotilesecparagraphany"/>
                    <w:tabs>
                      <w:tab w:val="right" w:pos="3013"/>
                    </w:tabs>
                    <w:spacing w:line="400" w:lineRule="atLeast"/>
                    <w:rPr>
                      <w:rStyle w:val="skn-mls1right-boxlang-secinfotilesecparagraphparaodd"/>
                      <w:rFonts w:ascii="Frank Ruhl Libre" w:eastAsia="Frank Ruhl Libre" w:hAnsi="Frank Ruhl Libre" w:cs="Frank Ruhl Libre"/>
                      <w:color w:val="000000"/>
                    </w:rPr>
                  </w:pPr>
                  <w:r>
                    <w:rPr>
                      <w:rStyle w:val="skn-mls1lang-secinfotilesecfieldany"/>
                      <w:rFonts w:ascii="Frank Ruhl Libre" w:eastAsia="Frank Ruhl Libre" w:hAnsi="Frank Ruhl Libre" w:cs="Frank Ruhl Libre"/>
                      <w:color w:val="000000"/>
                    </w:rPr>
                    <w:t>English</w:t>
                  </w:r>
                  <w:r>
                    <w:rPr>
                      <w:rStyle w:val="skn-mls1lang-secinfotilesecfieldany"/>
                      <w:rFonts w:ascii="Frank Ruhl Libre" w:eastAsia="Frank Ruhl Libre" w:hAnsi="Frank Ruhl Libre" w:cs="Frank Ruhl Libre"/>
                      <w:vanish/>
                      <w:color w:val="000000"/>
                    </w:rPr>
                    <w:t xml:space="preserve"> </w:t>
                  </w:r>
                  <w:r>
                    <w:rPr>
                      <w:rStyle w:val="skn-mls1lang-secinfotilesecfieldnth-child1colon"/>
                      <w:rFonts w:ascii="Frank Ruhl Libre" w:eastAsia="Frank Ruhl Libre" w:hAnsi="Frank Ruhl Libre" w:cs="Frank Ruhl Libre"/>
                      <w:color w:val="000000"/>
                    </w:rPr>
                    <w:t>:</w:t>
                  </w:r>
                  <w:r>
                    <w:rPr>
                      <w:rStyle w:val="skn-mls1right-boxlang-secinfotilesecparagraphparaodd"/>
                      <w:rFonts w:ascii="Frank Ruhl Libre" w:eastAsia="Frank Ruhl Libre" w:hAnsi="Frank Ruhl Libre" w:cs="Frank Ruhl Libre"/>
                      <w:color w:val="000000"/>
                    </w:rPr>
                    <w:t xml:space="preserve"> </w:t>
                  </w:r>
                  <w:r>
                    <w:rPr>
                      <w:rStyle w:val="skn-mls1lang-secinfotilesecfieldany"/>
                      <w:rFonts w:ascii="Frank Ruhl Libre" w:eastAsia="Frank Ruhl Libre" w:hAnsi="Frank Ruhl Libre" w:cs="Frank Ruhl Libre"/>
                      <w:color w:val="000000"/>
                    </w:rPr>
                    <w:tab/>
                    <w:t>C1</w:t>
                  </w:r>
                </w:p>
                <w:p w:rsidR="009335F3" w:rsidRDefault="00911253">
                  <w:pPr>
                    <w:pStyle w:val="skn-mls1lang-secinfotilesecsliced-rect"/>
                    <w:spacing w:before="100" w:line="120" w:lineRule="exact"/>
                    <w:rPr>
                      <w:rStyle w:val="skn-mls1right-boxlang-secinfotilesecparagraphparaodd"/>
                      <w:rFonts w:ascii="Frank Ruhl Libre" w:eastAsia="Frank Ruhl Libre" w:hAnsi="Frank Ruhl Libre" w:cs="Frank Ruhl Libre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skn-mls1right-boxlang-secinfotilesecparagraphparaodd"/>
                      <w:rFonts w:ascii="Frank Ruhl Libre" w:eastAsia="Frank Ruhl Libre" w:hAnsi="Frank Ruhl Libre" w:cs="Frank Ruhl Libre"/>
                      <w:noProof/>
                      <w:color w:val="000000"/>
                      <w:sz w:val="20"/>
                      <w:szCs w:val="20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63500</wp:posOffset>
                        </wp:positionV>
                        <wp:extent cx="1928644" cy="76775"/>
                        <wp:effectExtent l="0" t="0" r="0" b="0"/>
                        <wp:wrapNone/>
                        <wp:docPr id="100009" name="Picture 10000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9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8644" cy="76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9335F3" w:rsidRDefault="00911253">
                  <w:pPr>
                    <w:pStyle w:val="skn-mls1lang-secinfotilesecparagraphany"/>
                    <w:spacing w:line="400" w:lineRule="atLeast"/>
                    <w:rPr>
                      <w:rStyle w:val="skn-mls1right-boxlang-secinfotilesecparagraphparaodd"/>
                      <w:rFonts w:ascii="Frank Ruhl Libre" w:eastAsia="Frank Ruhl Libre" w:hAnsi="Frank Ruhl Libre" w:cs="Frank Ruhl Libre"/>
                      <w:color w:val="000000"/>
                    </w:rPr>
                  </w:pPr>
                  <w:r>
                    <w:rPr>
                      <w:rStyle w:val="skn-mls1lang-secinfotilesecparagraphlang-scaleany"/>
                      <w:rFonts w:ascii="Frank Ruhl Libre" w:eastAsia="Frank Ruhl Libre" w:hAnsi="Frank Ruhl Libre" w:cs="Frank Ruhl Libre"/>
                      <w:color w:val="000000"/>
                    </w:rPr>
                    <w:t>Advanced</w:t>
                  </w:r>
                  <w:r>
                    <w:rPr>
                      <w:rStyle w:val="skn-mls1lang-secinfotilesecparagraphlang-scaleany"/>
                      <w:rFonts w:ascii="Frank Ruhl Libre" w:eastAsia="Frank Ruhl Libre" w:hAnsi="Frank Ruhl Libre" w:cs="Frank Ruhl Libre"/>
                      <w:vanish/>
                      <w:color w:val="000000"/>
                    </w:rPr>
                    <w:t xml:space="preserve">: </w:t>
                  </w:r>
                </w:p>
                <w:p w:rsidR="009335F3" w:rsidRDefault="009335F3">
                  <w:pPr>
                    <w:pStyle w:val="skn-mls1lang-secinfotilesecparagraphany"/>
                    <w:spacing w:line="400" w:lineRule="atLeast"/>
                    <w:rPr>
                      <w:rStyle w:val="skn-mls1right-boxlang-secinfotilesecparagraphparaodd"/>
                      <w:rFonts w:ascii="Frank Ruhl Libre" w:eastAsia="Frank Ruhl Libre" w:hAnsi="Frank Ruhl Libre" w:cs="Frank Ruhl Libre"/>
                      <w:color w:val="000000"/>
                    </w:rPr>
                  </w:pPr>
                </w:p>
                <w:p w:rsidR="001F7E32" w:rsidRDefault="001F7E32">
                  <w:pPr>
                    <w:pStyle w:val="skn-mls1lang-secinfotilesecparagraphany"/>
                    <w:spacing w:line="400" w:lineRule="atLeast"/>
                    <w:rPr>
                      <w:rStyle w:val="skn-mls1right-boxlang-secinfotilesecparagraphparaodd"/>
                      <w:rFonts w:ascii="Frank Ruhl Libre" w:eastAsia="Frank Ruhl Libre" w:hAnsi="Frank Ruhl Libre" w:cs="Frank Ruhl Libre"/>
                      <w:color w:val="000000"/>
                    </w:rPr>
                  </w:pPr>
                </w:p>
                <w:p w:rsidR="001F7E32" w:rsidRDefault="001F7E32">
                  <w:pPr>
                    <w:pStyle w:val="skn-mls1lang-secinfotilesecparagraphany"/>
                    <w:spacing w:line="400" w:lineRule="atLeast"/>
                    <w:rPr>
                      <w:rStyle w:val="skn-mls1right-boxlang-secinfotilesecparagraphparaodd"/>
                      <w:rFonts w:ascii="Frank Ruhl Libre" w:eastAsia="Frank Ruhl Libre" w:hAnsi="Frank Ruhl Libre" w:cs="Frank Ruhl Libre"/>
                      <w:color w:val="000000"/>
                    </w:rPr>
                  </w:pPr>
                </w:p>
                <w:p w:rsidR="001F7E32" w:rsidRDefault="001F7E32">
                  <w:pPr>
                    <w:pStyle w:val="skn-mls1lang-secinfotilesecparagraphany"/>
                    <w:spacing w:line="400" w:lineRule="atLeast"/>
                    <w:rPr>
                      <w:rStyle w:val="skn-mls1right-boxlang-secinfotilesecparagraphparaodd"/>
                      <w:rFonts w:ascii="Frank Ruhl Libre" w:eastAsia="Frank Ruhl Libre" w:hAnsi="Frank Ruhl Libre" w:cs="Frank Ruhl Libre"/>
                      <w:color w:val="000000"/>
                    </w:rPr>
                  </w:pPr>
                </w:p>
              </w:tc>
              <w:tc>
                <w:tcPr>
                  <w:tcW w:w="300" w:type="dxa"/>
                  <w:tcMar>
                    <w:top w:w="0" w:type="dxa"/>
                    <w:left w:w="1000" w:type="dxa"/>
                    <w:bottom w:w="100" w:type="dxa"/>
                    <w:right w:w="0" w:type="dxa"/>
                  </w:tcMar>
                  <w:hideMark/>
                </w:tcPr>
                <w:p w:rsidR="009335F3" w:rsidRDefault="009335F3"/>
              </w:tc>
              <w:tc>
                <w:tcPr>
                  <w:tcW w:w="3033" w:type="dxa"/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  <w:hideMark/>
                </w:tcPr>
                <w:p w:rsidR="009335F3" w:rsidRDefault="009335F3"/>
              </w:tc>
            </w:tr>
          </w:tbl>
          <w:p w:rsidR="009335F3" w:rsidRDefault="00911253">
            <w:pPr>
              <w:pStyle w:val="skn-mls1sectiontitle"/>
              <w:pBdr>
                <w:left w:val="none" w:sz="0" w:space="31" w:color="auto"/>
              </w:pBdr>
              <w:spacing w:before="400" w:after="200"/>
              <w:ind w:left="1000"/>
              <w:rPr>
                <w:rStyle w:val="skn-mls1right-box"/>
                <w:rFonts w:ascii="Frank Ruhl Libre" w:eastAsia="Frank Ruhl Libre" w:hAnsi="Frank Ruhl Libre" w:cs="Frank Ruhl Libre"/>
                <w:b/>
                <w:bCs/>
                <w:color w:val="000000"/>
              </w:rPr>
            </w:pPr>
            <w:r>
              <w:rPr>
                <w:rStyle w:val="skn-mls1right-box"/>
                <w:rFonts w:ascii="Frank Ruhl Libre" w:eastAsia="Frank Ruhl Libre" w:hAnsi="Frank Ruhl Libre" w:cs="Frank Ruhl Libre"/>
                <w:b/>
                <w:bCs/>
                <w:color w:val="000000"/>
              </w:rPr>
              <w:lastRenderedPageBreak/>
              <w:t>Certifications</w:t>
            </w:r>
          </w:p>
          <w:p w:rsidR="009335F3" w:rsidRDefault="00911253">
            <w:pPr>
              <w:pStyle w:val="skn-mls1li"/>
              <w:numPr>
                <w:ilvl w:val="0"/>
                <w:numId w:val="6"/>
              </w:numPr>
              <w:pBdr>
                <w:left w:val="none" w:sz="0" w:space="31" w:color="auto"/>
              </w:pBdr>
              <w:spacing w:after="200" w:line="400" w:lineRule="atLeast"/>
              <w:ind w:left="1200" w:hanging="183"/>
              <w:rPr>
                <w:rStyle w:val="skn-mls1right-box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</w:pPr>
            <w:r>
              <w:rPr>
                <w:rStyle w:val="skn-mls1right-box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  <w:t xml:space="preserve">Chartered </w:t>
            </w:r>
            <w:r>
              <w:rPr>
                <w:rStyle w:val="span"/>
                <w:rFonts w:ascii="Frank Ruhl Libre" w:eastAsia="Frank Ruhl Libre" w:hAnsi="Frank Ruhl Libre" w:cs="Frank Ruhl Libre"/>
                <w:color w:val="468AE5"/>
                <w:sz w:val="18"/>
                <w:szCs w:val="18"/>
              </w:rPr>
              <w:t>[Area of certification]</w:t>
            </w:r>
          </w:p>
          <w:p w:rsidR="009335F3" w:rsidRDefault="00911253">
            <w:pPr>
              <w:pStyle w:val="skn-mls1li"/>
              <w:numPr>
                <w:ilvl w:val="0"/>
                <w:numId w:val="6"/>
              </w:numPr>
              <w:spacing w:after="200" w:line="400" w:lineRule="atLeast"/>
              <w:ind w:left="1200" w:hanging="183"/>
              <w:rPr>
                <w:rStyle w:val="skn-mls1right-box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</w:pPr>
            <w:r>
              <w:rPr>
                <w:rStyle w:val="span"/>
                <w:rFonts w:ascii="Frank Ruhl Libre" w:eastAsia="Frank Ruhl Libre" w:hAnsi="Frank Ruhl Libre" w:cs="Frank Ruhl Libre"/>
                <w:color w:val="468AE5"/>
                <w:sz w:val="18"/>
                <w:szCs w:val="18"/>
              </w:rPr>
              <w:t>[Area of certification]</w:t>
            </w:r>
            <w:r>
              <w:rPr>
                <w:rStyle w:val="skn-mls1right-box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  <w:t xml:space="preserve"> certified</w:t>
            </w:r>
          </w:p>
          <w:p w:rsidR="009335F3" w:rsidRDefault="00911253">
            <w:pPr>
              <w:pStyle w:val="skn-mls1sectiontitle"/>
              <w:pBdr>
                <w:left w:val="none" w:sz="0" w:space="31" w:color="auto"/>
              </w:pBdr>
              <w:spacing w:before="400" w:after="200"/>
              <w:ind w:left="1000"/>
              <w:rPr>
                <w:rStyle w:val="skn-mls1right-box"/>
                <w:rFonts w:ascii="Frank Ruhl Libre" w:eastAsia="Frank Ruhl Libre" w:hAnsi="Frank Ruhl Libre" w:cs="Frank Ruhl Libre"/>
                <w:b/>
                <w:bCs/>
                <w:color w:val="000000"/>
              </w:rPr>
            </w:pPr>
            <w:r>
              <w:rPr>
                <w:rStyle w:val="skn-mls1right-box"/>
                <w:rFonts w:ascii="Frank Ruhl Libre" w:eastAsia="Frank Ruhl Libre" w:hAnsi="Frank Ruhl Libre" w:cs="Frank Ruhl Libre"/>
                <w:b/>
                <w:bCs/>
                <w:color w:val="000000"/>
              </w:rPr>
              <w:t>Hobbies and interests</w:t>
            </w:r>
          </w:p>
          <w:p w:rsidR="009335F3" w:rsidRDefault="00911253">
            <w:pPr>
              <w:pStyle w:val="p"/>
              <w:pBdr>
                <w:left w:val="none" w:sz="0" w:space="31" w:color="auto"/>
              </w:pBdr>
              <w:spacing w:line="400" w:lineRule="atLeast"/>
              <w:ind w:left="1000"/>
              <w:rPr>
                <w:rStyle w:val="skn-mls1right-box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</w:pPr>
            <w:r>
              <w:rPr>
                <w:rStyle w:val="Strong1"/>
                <w:rFonts w:ascii="Frank Ruhl Libre" w:eastAsia="Frank Ruhl Libre" w:hAnsi="Frank Ruhl Libre" w:cs="Frank Ruhl Libre"/>
                <w:b/>
                <w:bCs/>
                <w:color w:val="000000"/>
                <w:sz w:val="18"/>
                <w:szCs w:val="18"/>
              </w:rPr>
              <w:t xml:space="preserve">Financial </w:t>
            </w:r>
            <w:r>
              <w:rPr>
                <w:rStyle w:val="Strong1"/>
                <w:rFonts w:ascii="Frank Ruhl Libre" w:eastAsia="Frank Ruhl Libre" w:hAnsi="Frank Ruhl Libre" w:cs="Frank Ruhl Libre"/>
                <w:b/>
                <w:bCs/>
                <w:color w:val="000000"/>
                <w:sz w:val="18"/>
                <w:szCs w:val="18"/>
              </w:rPr>
              <w:t>Literacy Activities</w:t>
            </w:r>
            <w:r>
              <w:rPr>
                <w:rStyle w:val="skn-mls1right-box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  <w:t xml:space="preserve">: Investing, </w:t>
            </w:r>
            <w:proofErr w:type="gramStart"/>
            <w:r>
              <w:rPr>
                <w:rStyle w:val="skn-mls1right-box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  <w:t>Actively</w:t>
            </w:r>
            <w:proofErr w:type="gramEnd"/>
            <w:r>
              <w:rPr>
                <w:rStyle w:val="skn-mls1right-box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  <w:t xml:space="preserve"> managing a personal investment portfolio or participating in stock market simulations.</w:t>
            </w:r>
          </w:p>
          <w:p w:rsidR="009335F3" w:rsidRDefault="00911253">
            <w:pPr>
              <w:pStyle w:val="p"/>
              <w:spacing w:line="400" w:lineRule="atLeast"/>
              <w:ind w:left="1000"/>
              <w:rPr>
                <w:rStyle w:val="skn-mls1right-box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</w:pPr>
            <w:r>
              <w:rPr>
                <w:rStyle w:val="Strong1"/>
                <w:rFonts w:ascii="Frank Ruhl Libre" w:eastAsia="Frank Ruhl Libre" w:hAnsi="Frank Ruhl Libre" w:cs="Frank Ruhl Libre"/>
                <w:b/>
                <w:bCs/>
                <w:color w:val="000000"/>
                <w:sz w:val="18"/>
                <w:szCs w:val="18"/>
              </w:rPr>
              <w:t>Community Involvement</w:t>
            </w:r>
            <w:r>
              <w:rPr>
                <w:rStyle w:val="skn-mls1right-box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  <w:t>: Volunteering, Involvement with local non-profits, especially in roles that.</w:t>
            </w:r>
          </w:p>
          <w:p w:rsidR="009335F3" w:rsidRDefault="00911253">
            <w:pPr>
              <w:pStyle w:val="skn-mls1sectiontitle"/>
              <w:pBdr>
                <w:left w:val="none" w:sz="0" w:space="31" w:color="auto"/>
              </w:pBdr>
              <w:spacing w:before="400" w:after="200"/>
              <w:ind w:left="1000"/>
              <w:rPr>
                <w:rStyle w:val="skn-mls1right-box"/>
                <w:rFonts w:ascii="Frank Ruhl Libre" w:eastAsia="Frank Ruhl Libre" w:hAnsi="Frank Ruhl Libre" w:cs="Frank Ruhl Libre"/>
                <w:b/>
                <w:bCs/>
                <w:color w:val="000000"/>
              </w:rPr>
            </w:pPr>
            <w:r>
              <w:rPr>
                <w:rStyle w:val="skn-mls1right-box"/>
                <w:rFonts w:ascii="Frank Ruhl Libre" w:eastAsia="Frank Ruhl Libre" w:hAnsi="Frank Ruhl Libre" w:cs="Frank Ruhl Libre"/>
                <w:b/>
                <w:bCs/>
                <w:color w:val="000000"/>
              </w:rPr>
              <w:t>Accomplishments and awards</w:t>
            </w:r>
          </w:p>
          <w:p w:rsidR="009335F3" w:rsidRDefault="00911253">
            <w:pPr>
              <w:pStyle w:val="skn-mls1accm-secli"/>
              <w:numPr>
                <w:ilvl w:val="0"/>
                <w:numId w:val="7"/>
              </w:numPr>
              <w:pBdr>
                <w:left w:val="none" w:sz="0" w:space="31" w:color="auto"/>
              </w:pBdr>
              <w:spacing w:line="400" w:lineRule="atLeast"/>
              <w:ind w:left="1200" w:hanging="183"/>
              <w:rPr>
                <w:rStyle w:val="skn-mls1right-box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</w:pPr>
            <w:r>
              <w:rPr>
                <w:rStyle w:val="skn-mls1right-box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  <w:t>Re</w:t>
            </w:r>
            <w:r w:rsidR="001F7E32">
              <w:rPr>
                <w:rStyle w:val="skn-mls1right-box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  <w:t>cogniz</w:t>
            </w:r>
            <w:r>
              <w:rPr>
                <w:rStyle w:val="skn-mls1right-box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  <w:t xml:space="preserve">ed by management for </w:t>
            </w:r>
            <w:r>
              <w:rPr>
                <w:rStyle w:val="span"/>
                <w:rFonts w:ascii="Frank Ruhl Libre" w:eastAsia="Frank Ruhl Libre" w:hAnsi="Frank Ruhl Libre" w:cs="Frank Ruhl Libre"/>
                <w:color w:val="468AE5"/>
                <w:sz w:val="18"/>
                <w:szCs w:val="18"/>
              </w:rPr>
              <w:t>[Type]</w:t>
            </w:r>
            <w:r>
              <w:rPr>
                <w:rStyle w:val="skn-mls1right-box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  <w:t xml:space="preserve"> projects delivering outstanding </w:t>
            </w:r>
            <w:r>
              <w:rPr>
                <w:rStyle w:val="span"/>
                <w:rFonts w:ascii="Frank Ruhl Libre" w:eastAsia="Frank Ruhl Libre" w:hAnsi="Frank Ruhl Libre" w:cs="Frank Ruhl Libre"/>
                <w:color w:val="468AE5"/>
                <w:sz w:val="18"/>
                <w:szCs w:val="18"/>
              </w:rPr>
              <w:t>[Result]</w:t>
            </w:r>
            <w:r>
              <w:rPr>
                <w:rStyle w:val="skn-mls1right-box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  <w:t>.</w:t>
            </w:r>
          </w:p>
          <w:p w:rsidR="009335F3" w:rsidRDefault="00911253">
            <w:pPr>
              <w:pStyle w:val="skn-mls1sectiontitle"/>
              <w:pBdr>
                <w:left w:val="none" w:sz="0" w:space="31" w:color="auto"/>
              </w:pBdr>
              <w:spacing w:before="400" w:after="200"/>
              <w:ind w:left="1000"/>
              <w:rPr>
                <w:rStyle w:val="skn-mls1right-box"/>
                <w:rFonts w:ascii="Frank Ruhl Libre" w:eastAsia="Frank Ruhl Libre" w:hAnsi="Frank Ruhl Libre" w:cs="Frank Ruhl Libre"/>
                <w:b/>
                <w:bCs/>
                <w:color w:val="000000"/>
              </w:rPr>
            </w:pPr>
            <w:r>
              <w:rPr>
                <w:rStyle w:val="skn-mls1right-box"/>
                <w:rFonts w:ascii="Frank Ruhl Libre" w:eastAsia="Frank Ruhl Libre" w:hAnsi="Frank Ruhl Libre" w:cs="Frank Ruhl Libre"/>
                <w:b/>
                <w:bCs/>
                <w:color w:val="000000"/>
              </w:rPr>
              <w:t>Projects</w:t>
            </w:r>
          </w:p>
          <w:p w:rsidR="009335F3" w:rsidRDefault="00911253">
            <w:pPr>
              <w:pStyle w:val="documentcmn-secli"/>
              <w:numPr>
                <w:ilvl w:val="0"/>
                <w:numId w:val="8"/>
              </w:numPr>
              <w:pBdr>
                <w:left w:val="none" w:sz="0" w:space="31" w:color="auto"/>
              </w:pBdr>
              <w:spacing w:line="400" w:lineRule="atLeast"/>
              <w:ind w:left="1200" w:hanging="183"/>
              <w:rPr>
                <w:rStyle w:val="skn-mls1right-box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</w:pPr>
            <w:r>
              <w:rPr>
                <w:rStyle w:val="Strong1"/>
                <w:rFonts w:ascii="Frank Ruhl Libre" w:eastAsia="Frank Ruhl Libre" w:hAnsi="Frank Ruhl Libre" w:cs="Frank Ruhl Libre"/>
                <w:b/>
                <w:bCs/>
                <w:color w:val="000000"/>
                <w:sz w:val="18"/>
                <w:szCs w:val="18"/>
              </w:rPr>
              <w:t>Project</w:t>
            </w:r>
            <w:r w:rsidR="001F7E32">
              <w:rPr>
                <w:rStyle w:val="Strong1"/>
                <w:rFonts w:ascii="Frank Ruhl Libre" w:eastAsia="Frank Ruhl Libre" w:hAnsi="Frank Ruhl Libre" w:cs="Frank Ruhl Libre"/>
                <w:b/>
                <w:bCs/>
                <w:color w:val="000000"/>
                <w:sz w:val="18"/>
                <w:szCs w:val="18"/>
              </w:rPr>
              <w:t xml:space="preserve"> name</w:t>
            </w:r>
            <w:r>
              <w:rPr>
                <w:rStyle w:val="Strong1"/>
                <w:rFonts w:ascii="Frank Ruhl Libre" w:eastAsia="Frank Ruhl Libre" w:hAnsi="Frank Ruhl Libre" w:cs="Frank Ruhl Libre"/>
                <w:b/>
                <w:bCs/>
                <w:color w:val="000000"/>
                <w:sz w:val="18"/>
                <w:szCs w:val="18"/>
              </w:rPr>
              <w:t>: Business Plan Development for a Startup</w:t>
            </w:r>
            <w:r>
              <w:rPr>
                <w:rStyle w:val="Strong1"/>
                <w:rFonts w:ascii="Frank Ruhl Libre" w:eastAsia="Frank Ruhl Libre" w:hAnsi="Frank Ruhl Libre" w:cs="Frank Ruhl Libre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Style w:val="skn-mls1right-box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  <w:t xml:space="preserve">Led a team in creating a business plan for a sustainable fashion startup, including market research and financial </w:t>
            </w:r>
            <w:r>
              <w:rPr>
                <w:rStyle w:val="skn-mls1right-box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  <w:t>forecasting. Presented the plan to local investors, garnering valuable feedback on our strategies. This project enhanced my strategic planning and teamwork skills.</w:t>
            </w:r>
          </w:p>
          <w:p w:rsidR="009335F3" w:rsidRDefault="00911253">
            <w:pPr>
              <w:pStyle w:val="skn-mls1sectiontitle"/>
              <w:pBdr>
                <w:left w:val="none" w:sz="0" w:space="31" w:color="auto"/>
              </w:pBdr>
              <w:spacing w:before="400" w:after="200"/>
              <w:ind w:left="1000"/>
              <w:rPr>
                <w:rStyle w:val="skn-mls1right-box"/>
                <w:rFonts w:ascii="Frank Ruhl Libre" w:eastAsia="Frank Ruhl Libre" w:hAnsi="Frank Ruhl Libre" w:cs="Frank Ruhl Libre"/>
                <w:b/>
                <w:bCs/>
                <w:color w:val="000000"/>
              </w:rPr>
            </w:pPr>
            <w:r>
              <w:rPr>
                <w:rStyle w:val="skn-mls1right-box"/>
                <w:rFonts w:ascii="Frank Ruhl Libre" w:eastAsia="Frank Ruhl Libre" w:hAnsi="Frank Ruhl Libre" w:cs="Frank Ruhl Libre"/>
                <w:b/>
                <w:bCs/>
                <w:color w:val="000000"/>
              </w:rPr>
              <w:t>References</w:t>
            </w:r>
          </w:p>
          <w:p w:rsidR="009335F3" w:rsidRDefault="00911253">
            <w:pPr>
              <w:pStyle w:val="skn-mls1li"/>
              <w:numPr>
                <w:ilvl w:val="0"/>
                <w:numId w:val="9"/>
              </w:numPr>
              <w:pBdr>
                <w:left w:val="none" w:sz="0" w:space="31" w:color="auto"/>
              </w:pBdr>
              <w:spacing w:after="200" w:line="400" w:lineRule="atLeast"/>
              <w:ind w:left="1200" w:hanging="183"/>
              <w:rPr>
                <w:rStyle w:val="skn-mls1right-box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</w:pPr>
            <w:r>
              <w:rPr>
                <w:rStyle w:val="skn-mls1right-box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  <w:t>Dr. Emily Johnson, Professor, Department of Business Administration, Your Univers</w:t>
            </w:r>
            <w:r>
              <w:rPr>
                <w:rStyle w:val="skn-mls1right-box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  <w:t>ity Name, [Email], [Phone Number]</w:t>
            </w:r>
          </w:p>
          <w:p w:rsidR="009335F3" w:rsidRDefault="00911253">
            <w:pPr>
              <w:pStyle w:val="skn-mls1li"/>
              <w:numPr>
                <w:ilvl w:val="0"/>
                <w:numId w:val="9"/>
              </w:numPr>
              <w:spacing w:after="200" w:line="400" w:lineRule="atLeast"/>
              <w:ind w:left="1200" w:hanging="183"/>
              <w:rPr>
                <w:rStyle w:val="skn-mls1right-box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</w:pPr>
            <w:r>
              <w:rPr>
                <w:rStyle w:val="skn-mls1right-box"/>
                <w:rFonts w:ascii="Frank Ruhl Libre" w:eastAsia="Frank Ruhl Libre" w:hAnsi="Frank Ruhl Libre" w:cs="Frank Ruhl Libre"/>
                <w:color w:val="000000"/>
                <w:sz w:val="18"/>
                <w:szCs w:val="18"/>
              </w:rPr>
              <w:t>Mark Thompson, Internship Supervisor, Company Name, [Email], [Phone Number]</w:t>
            </w:r>
          </w:p>
        </w:tc>
        <w:bookmarkStart w:id="0" w:name="_GoBack"/>
        <w:bookmarkEnd w:id="0"/>
      </w:tr>
    </w:tbl>
    <w:p w:rsidR="009335F3" w:rsidRDefault="00911253">
      <w:pPr>
        <w:spacing w:line="20" w:lineRule="auto"/>
        <w:rPr>
          <w:rFonts w:ascii="Frank Ruhl Libre" w:eastAsia="Frank Ruhl Libre" w:hAnsi="Frank Ruhl Libre" w:cs="Frank Ruhl Libre"/>
          <w:color w:val="000000"/>
          <w:sz w:val="18"/>
          <w:szCs w:val="18"/>
        </w:rPr>
      </w:pPr>
      <w:r>
        <w:rPr>
          <w:color w:val="FFFFFF"/>
          <w:sz w:val="2"/>
        </w:rPr>
        <w:lastRenderedPageBreak/>
        <w:t>.</w:t>
      </w:r>
    </w:p>
    <w:sectPr w:rsidR="009335F3">
      <w:headerReference w:type="default" r:id="rId11"/>
      <w:pgSz w:w="11906" w:h="16838"/>
      <w:pgMar w:top="600" w:right="0" w:bottom="60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253" w:rsidRDefault="00911253">
      <w:r>
        <w:separator/>
      </w:r>
    </w:p>
  </w:endnote>
  <w:endnote w:type="continuationSeparator" w:id="0">
    <w:p w:rsidR="00911253" w:rsidRDefault="0091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 Ruhl Libre">
    <w:charset w:val="00"/>
    <w:family w:val="auto"/>
    <w:pitch w:val="default"/>
    <w:sig w:usb0="00000000" w:usb1="00000000" w:usb2="00000000" w:usb3="00000000" w:csb0="00000001" w:csb1="00000000"/>
    <w:embedRegular r:id="rId1" w:fontKey="{DDDFEAC3-97F8-4FE8-995C-ECF41B2D6B9D}"/>
    <w:embedBold r:id="rId2" w:fontKey="{86FF3B32-520D-4724-A062-2BCD7983DF5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253" w:rsidRDefault="00911253">
      <w:r>
        <w:separator/>
      </w:r>
    </w:p>
  </w:footnote>
  <w:footnote w:type="continuationSeparator" w:id="0">
    <w:p w:rsidR="00911253" w:rsidRDefault="00911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5F3" w:rsidRDefault="00911253">
    <w:r>
      <w:rPr>
        <w:rStyle w:val="skn-mls1right-box"/>
        <w:rFonts w:ascii="Frank Ruhl Libre" w:eastAsia="Frank Ruhl Libre" w:hAnsi="Frank Ruhl Libre" w:cs="Frank Ruhl Libre"/>
        <w:noProof/>
        <w:color w:val="000000"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381000</wp:posOffset>
          </wp:positionV>
          <wp:extent cx="2235835" cy="9893935"/>
          <wp:effectExtent l="0" t="0" r="0" b="0"/>
          <wp:wrapNone/>
          <wp:docPr id="100003" name="Picture 10000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5835" cy="989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3A66D916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 w:tplc="B9906B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5CA43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F76E1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B89C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9650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53877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CEC75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30CC9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0B401736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 w:tplc="CAB06A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C048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7826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60869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9AD5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A14CA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A322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3A95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E883FB6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 w:tplc="7898E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AC079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9A80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6A4A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A4294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CAED9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7E40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CA83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508D338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 w:tplc="B12EAA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636A2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6F64C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1C39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7E6B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9C6FD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724C3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5E6A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EDD6E9A0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 w:tplc="1DBCF5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A866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F7AFC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E26E5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E9CEF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C5E09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19E82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3C890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A3C08452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 w:tplc="E076D4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94C2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A66FA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36FD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B056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1E7B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B2495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DCE1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EDE658CE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 w:tplc="66D431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116BC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3CFF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66EFC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CE84B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8469B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008B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B62EC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AA028064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 w:tplc="18A4AD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18CE6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4082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E8E9B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056A0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C8F3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8632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C765C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0D90AD74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 w:tplc="E5CA05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5F00E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0CFC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7604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44452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A6CB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798C3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61AB5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5F3"/>
    <w:rsid w:val="001F7E32"/>
    <w:rsid w:val="00911253"/>
    <w:rsid w:val="0093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8D0F53"/>
  <w15:docId w15:val="{D848645F-E3BC-475D-ACB5-3939C720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pPr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skn-mls1pagesize">
    <w:name w:val="skn-mls1_pagesize"/>
    <w:basedOn w:val="Normal"/>
  </w:style>
  <w:style w:type="character" w:customStyle="1" w:styleId="skn-mls1left-box">
    <w:name w:val="skn-mls1_left-box"/>
    <w:basedOn w:val="DefaultParagraphFont"/>
  </w:style>
  <w:style w:type="paragraph" w:customStyle="1" w:styleId="skn-mls1left-boxsectionnth-child1">
    <w:name w:val="skn-mls1_left-box_section_nth-child(1)"/>
    <w:basedOn w:val="Normal"/>
  </w:style>
  <w:style w:type="paragraph" w:customStyle="1" w:styleId="div">
    <w:name w:val="div"/>
    <w:basedOn w:val="Normal"/>
  </w:style>
  <w:style w:type="paragraph" w:customStyle="1" w:styleId="skn-mls1paragraph">
    <w:name w:val="skn-mls1_paragraph"/>
    <w:basedOn w:val="Normal"/>
    <w:pPr>
      <w:pBdr>
        <w:top w:val="none" w:sz="0" w:space="10" w:color="auto"/>
        <w:left w:val="none" w:sz="0" w:space="25" w:color="auto"/>
      </w:pBdr>
    </w:pPr>
  </w:style>
  <w:style w:type="paragraph" w:customStyle="1" w:styleId="skn-mls1prfl-picfield">
    <w:name w:val="skn-mls1_prfl-pic_field"/>
    <w:basedOn w:val="Normal"/>
  </w:style>
  <w:style w:type="character" w:customStyle="1" w:styleId="skn-mls1prfl-picfieldCharacter">
    <w:name w:val="skn-mls1_prfl-pic_field Character"/>
    <w:basedOn w:val="DefaultParagraphFont"/>
  </w:style>
  <w:style w:type="paragraph" w:customStyle="1" w:styleId="skn-mls1monogram">
    <w:name w:val="skn-mls1_monogram"/>
    <w:basedOn w:val="Normal"/>
    <w:pPr>
      <w:pBdr>
        <w:top w:val="none" w:sz="0" w:space="8" w:color="auto"/>
        <w:left w:val="none" w:sz="0" w:space="8" w:color="auto"/>
        <w:bottom w:val="none" w:sz="0" w:space="8" w:color="auto"/>
        <w:right w:val="none" w:sz="0" w:space="8" w:color="auto"/>
      </w:pBdr>
    </w:pPr>
    <w:rPr>
      <w:vanish/>
    </w:rPr>
  </w:style>
  <w:style w:type="paragraph" w:customStyle="1" w:styleId="skn-mls1monogramsvg-box">
    <w:name w:val="skn-mls1_monogram_svg-box"/>
    <w:basedOn w:val="Normal"/>
  </w:style>
  <w:style w:type="paragraph" w:customStyle="1" w:styleId="skn-mls1pict-secsection">
    <w:name w:val="skn-mls1_pict-sec + section"/>
    <w:basedOn w:val="Normal"/>
  </w:style>
  <w:style w:type="paragraph" w:customStyle="1" w:styleId="skn-mls1heading">
    <w:name w:val="skn-mls1_heading"/>
    <w:basedOn w:val="Normal"/>
    <w:pPr>
      <w:pBdr>
        <w:left w:val="none" w:sz="0" w:space="25" w:color="auto"/>
      </w:pBdr>
    </w:pPr>
    <w:rPr>
      <w:b/>
      <w:bCs/>
    </w:rPr>
  </w:style>
  <w:style w:type="paragraph" w:customStyle="1" w:styleId="skn-mls1sectiontitle">
    <w:name w:val="skn-mls1_sectiontitle"/>
    <w:basedOn w:val="Normal"/>
    <w:pPr>
      <w:spacing w:line="300" w:lineRule="atLeast"/>
    </w:pPr>
  </w:style>
  <w:style w:type="paragraph" w:customStyle="1" w:styleId="skn-mls1address">
    <w:name w:val="skn-mls1_address"/>
    <w:basedOn w:val="Normal"/>
    <w:pPr>
      <w:spacing w:line="300" w:lineRule="atLeast"/>
    </w:pPr>
    <w:rPr>
      <w:sz w:val="20"/>
      <w:szCs w:val="20"/>
    </w:rPr>
  </w:style>
  <w:style w:type="paragraph" w:customStyle="1" w:styleId="skn-mls1addressdiv">
    <w:name w:val="skn-mls1_address_div"/>
    <w:basedOn w:val="Normal"/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skn-mls1addressdivnth-last-child1">
    <w:name w:val="skn-mls1_address_div_nth-last-child(1)"/>
    <w:basedOn w:val="Normal"/>
  </w:style>
  <w:style w:type="paragraph" w:customStyle="1" w:styleId="skn-mls1section">
    <w:name w:val="skn-mls1_section"/>
    <w:basedOn w:val="Normal"/>
  </w:style>
  <w:style w:type="paragraph" w:customStyle="1" w:styleId="skn-mls1left-boxskill">
    <w:name w:val="skn-mls1_left-box_skill"/>
    <w:basedOn w:val="Normal"/>
  </w:style>
  <w:style w:type="paragraph" w:customStyle="1" w:styleId="skn-mls1left-boxskillpaddedline">
    <w:name w:val="skn-mls1_left-box_skill_paddedline"/>
    <w:basedOn w:val="Normal"/>
  </w:style>
  <w:style w:type="paragraph" w:customStyle="1" w:styleId="skn-mls1li">
    <w:name w:val="skn-mls1_li"/>
    <w:basedOn w:val="Normal"/>
  </w:style>
  <w:style w:type="paragraph" w:customStyle="1" w:styleId="skn-mls1left-boxskillskillpaddingcell">
    <w:name w:val="skn-mls1_left-box_skill_skillpaddingcell"/>
    <w:basedOn w:val="Normal"/>
  </w:style>
  <w:style w:type="character" w:customStyle="1" w:styleId="skn-mls1left-boxskillskillpaddingcellCharacter">
    <w:name w:val="skn-mls1_left-box_skill_skillpaddingcell Character"/>
    <w:basedOn w:val="DefaultParagraphFont"/>
  </w:style>
  <w:style w:type="paragraph" w:customStyle="1" w:styleId="skn-mls1edu-secparagraph">
    <w:name w:val="skn-mls1_edu-sec_paragraph"/>
    <w:basedOn w:val="Normal"/>
    <w:rPr>
      <w:sz w:val="20"/>
      <w:szCs w:val="20"/>
    </w:rPr>
  </w:style>
  <w:style w:type="character" w:customStyle="1" w:styleId="singlecolumnspanpaddedlinenth-child1">
    <w:name w:val="singlecolumn_span_paddedline_nth-child(1)"/>
    <w:basedOn w:val="DefaultParagraphFont"/>
  </w:style>
  <w:style w:type="paragraph" w:customStyle="1" w:styleId="skn-mls1paddedline">
    <w:name w:val="skn-mls1_paddedline"/>
    <w:basedOn w:val="Normal"/>
  </w:style>
  <w:style w:type="paragraph" w:customStyle="1" w:styleId="skn-mls1disp-blk">
    <w:name w:val="skn-mls1_disp-blk"/>
    <w:basedOn w:val="Normal"/>
  </w:style>
  <w:style w:type="paragraph" w:customStyle="1" w:styleId="skn-mls1edu-secli">
    <w:name w:val="skn-mls1_edu-sec_li"/>
    <w:basedOn w:val="Normal"/>
  </w:style>
  <w:style w:type="paragraph" w:customStyle="1" w:styleId="skn-mls1left-boxParagraph">
    <w:name w:val="skn-mls1_left-box Paragraph"/>
    <w:basedOn w:val="Normal"/>
    <w:pPr>
      <w:textAlignment w:val="top"/>
    </w:pPr>
  </w:style>
  <w:style w:type="character" w:customStyle="1" w:styleId="skn-mls1right-box">
    <w:name w:val="skn-mls1_right-box"/>
    <w:basedOn w:val="DefaultParagraphFont"/>
  </w:style>
  <w:style w:type="paragraph" w:customStyle="1" w:styleId="skn-mls1right-boxparagraph">
    <w:name w:val="skn-mls1_right-box_paragraph"/>
    <w:basedOn w:val="Normal"/>
    <w:pPr>
      <w:pBdr>
        <w:top w:val="none" w:sz="0" w:space="10" w:color="auto"/>
        <w:left w:val="none" w:sz="0" w:space="31" w:color="auto"/>
      </w:pBdr>
    </w:pPr>
  </w:style>
  <w:style w:type="paragraph" w:customStyle="1" w:styleId="skn-mls1name">
    <w:name w:val="skn-mls1_name"/>
    <w:basedOn w:val="Normal"/>
    <w:pPr>
      <w:spacing w:line="1100" w:lineRule="atLeast"/>
    </w:pPr>
    <w:rPr>
      <w:sz w:val="120"/>
      <w:szCs w:val="120"/>
    </w:rPr>
  </w:style>
  <w:style w:type="character" w:customStyle="1" w:styleId="skn-mls1fname">
    <w:name w:val="skn-mls1_fname"/>
    <w:basedOn w:val="DefaultParagraphFont"/>
    <w:rPr>
      <w:color w:val="8AC3F5"/>
    </w:rPr>
  </w:style>
  <w:style w:type="paragraph" w:customStyle="1" w:styleId="skn-mls1name-secsection">
    <w:name w:val="skn-mls1_name-sec + section"/>
    <w:basedOn w:val="Normal"/>
  </w:style>
  <w:style w:type="paragraph" w:customStyle="1" w:styleId="skn-mls1right-boxheading">
    <w:name w:val="skn-mls1_right-box_heading"/>
    <w:basedOn w:val="Normal"/>
    <w:pPr>
      <w:pBdr>
        <w:left w:val="none" w:sz="0" w:space="31" w:color="auto"/>
      </w:pBdr>
    </w:pPr>
  </w:style>
  <w:style w:type="paragraph" w:customStyle="1" w:styleId="skn-mls1right-boxsinglecolumn">
    <w:name w:val="skn-mls1_right-box_singlecolumn"/>
    <w:basedOn w:val="Normal"/>
  </w:style>
  <w:style w:type="paragraph" w:customStyle="1" w:styleId="p">
    <w:name w:val="p"/>
    <w:basedOn w:val="Normal"/>
  </w:style>
  <w:style w:type="paragraph" w:customStyle="1" w:styleId="skn-mls1txt-bold">
    <w:name w:val="skn-mls1_txt-bold"/>
    <w:basedOn w:val="Normal"/>
    <w:rPr>
      <w:b/>
      <w:bCs/>
    </w:rPr>
  </w:style>
  <w:style w:type="paragraph" w:customStyle="1" w:styleId="skn-mls1expr-secli">
    <w:name w:val="skn-mls1_expr-sec_li"/>
    <w:basedOn w:val="Normal"/>
  </w:style>
  <w:style w:type="paragraph" w:customStyle="1" w:styleId="skn-mls1right-boxlang-secinfotilesec">
    <w:name w:val="skn-mls1_right-box_lang-sec_infotilesec"/>
    <w:basedOn w:val="Normal"/>
  </w:style>
  <w:style w:type="paragraph" w:customStyle="1" w:styleId="skn-mls1right-boxlang-secinfotilesecheading">
    <w:name w:val="skn-mls1_right-box_lang-sec_infotilesec_heading"/>
    <w:basedOn w:val="Normal"/>
  </w:style>
  <w:style w:type="character" w:customStyle="1" w:styleId="skn-mls1right-boxlang-secinfotilesecparagraphparaodd">
    <w:name w:val="skn-mls1_right-box_lang-sec_infotilesec_paragraph_para_odd"/>
    <w:basedOn w:val="DefaultParagraphFont"/>
  </w:style>
  <w:style w:type="paragraph" w:customStyle="1" w:styleId="skn-mls1lang-secinfotilesecinfotilepara">
    <w:name w:val="skn-mls1_lang-sec_infotilesec_infotilepara"/>
    <w:basedOn w:val="Normal"/>
  </w:style>
  <w:style w:type="paragraph" w:customStyle="1" w:styleId="skn-mls1lang-secinfotilesecparagraphany">
    <w:name w:val="skn-mls1_lang-sec_infotilesec_paragraph_any"/>
    <w:basedOn w:val="Normal"/>
    <w:rPr>
      <w:sz w:val="20"/>
      <w:szCs w:val="20"/>
    </w:rPr>
  </w:style>
  <w:style w:type="character" w:customStyle="1" w:styleId="skn-mls1lang-secinfotilesecfieldany">
    <w:name w:val="skn-mls1_lang-sec_infotilesec_field_any"/>
    <w:basedOn w:val="DefaultParagraphFont"/>
  </w:style>
  <w:style w:type="character" w:customStyle="1" w:styleId="skn-mls1lang-secinfotilesecfieldnth-child1colon">
    <w:name w:val="skn-mls1_lang-sec_infotilesec_field_nth-child(1)_colon"/>
    <w:basedOn w:val="DefaultParagraphFont"/>
  </w:style>
  <w:style w:type="paragraph" w:customStyle="1" w:styleId="skn-mls1lang-secinfotilesecsliced-rect">
    <w:name w:val="skn-mls1_lang-sec_infotilesec_sliced-rect"/>
    <w:basedOn w:val="Normal"/>
  </w:style>
  <w:style w:type="character" w:customStyle="1" w:styleId="skn-mls1lang-secinfotilesecsliced-rectCharacter">
    <w:name w:val="skn-mls1_lang-sec_infotilesec_sliced-rect Character"/>
    <w:basedOn w:val="DefaultParagraphFont"/>
  </w:style>
  <w:style w:type="character" w:customStyle="1" w:styleId="skn-mls1lang-secinfotilesecparagraphlang-scaleany">
    <w:name w:val="skn-mls1_lang-sec_infotilesec_paragraph_lang-scale_any"/>
    <w:basedOn w:val="DefaultParagraphFont"/>
    <w:rPr>
      <w:sz w:val="16"/>
      <w:szCs w:val="16"/>
    </w:rPr>
  </w:style>
  <w:style w:type="table" w:customStyle="1" w:styleId="skn-mls1right-boxlang-seclnggparatable">
    <w:name w:val="skn-mls1_right-box_lang-sec_lnggparatable"/>
    <w:basedOn w:val="TableNormal"/>
    <w:tblPr/>
  </w:style>
  <w:style w:type="character" w:customStyle="1" w:styleId="Strong1">
    <w:name w:val="Strong1"/>
    <w:basedOn w:val="DefaultParagraphFont"/>
    <w:rPr>
      <w:bdr w:val="none" w:sz="0" w:space="0" w:color="auto"/>
      <w:vertAlign w:val="baseline"/>
    </w:rPr>
  </w:style>
  <w:style w:type="paragraph" w:customStyle="1" w:styleId="skn-mls1accm-secli">
    <w:name w:val="skn-mls1_accm-sec_li"/>
    <w:basedOn w:val="Normal"/>
  </w:style>
  <w:style w:type="paragraph" w:customStyle="1" w:styleId="documentcmn-secli">
    <w:name w:val="document_cmn-sec_li"/>
    <w:basedOn w:val="Normal"/>
  </w:style>
  <w:style w:type="table" w:customStyle="1" w:styleId="skn-mls1top-container">
    <w:name w:val="skn-mls1_top-container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2091</Characters>
  <Application>Microsoft Office Word</Application>
  <DocSecurity>0</DocSecurity>
  <Lines>90</Lines>
  <Paragraphs>59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Manka Lucas</dc:title>
  <cp:lastModifiedBy>HP</cp:lastModifiedBy>
  <cp:revision>1</cp:revision>
  <dcterms:created xsi:type="dcterms:W3CDTF">2024-10-07T22:15:00Z</dcterms:created>
  <dcterms:modified xsi:type="dcterms:W3CDTF">2024-10-07T22:15:00Z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9f7c4385-a61a-4044-92da-c1c981422709</vt:lpwstr>
  </property>
  <property fmtid="{D5CDD505-2E9C-101B-9397-08002B2CF9AE}" pid="3" name="x1ye=0">
    <vt:lpwstr>zD4AAB+LCAAAAAAABAAVmbeSq0AURD+IAO+CF4BAeO/J8N57vv5pI1VtlXaGmdvdpxGMQRRHMATLU1/2w6AIi7I4QRMkDqM0RfI1k7m2eRiHhE3iI7bfoveWaI41BP1EB19/vCNQfCqasnTHgzuZKDviLKRaA/5F0SUI162MY5+oL+maOHe0TGZzBZMoh1QWhOnTStYxyy39FHcssxQPI/obgd9sgfbvKsACVo2hVTBi22WIsKUUxTUeCI8IwhX</vt:lpwstr>
  </property>
  <property fmtid="{D5CDD505-2E9C-101B-9397-08002B2CF9AE}" pid="4" name="x1ye=1">
    <vt:lpwstr>ee4NAK4sVqrg7parX5KBsKEZssxc4EJx17J1cOrOckbWBbT3JrF9Liza76Vgabi+YKKyl3KoAyKemxb/Px8L2bDUavYNkXlXNobs5GyvsoeybPCWLXbkX3moHEiE5W+4SoIntITENw2X7l6HIeCYc/DX6HgNILpLsjaXvLjseR6VfB64wZvN5l1rD1f8atkDmelA1d/rl+S11j7dgR3l8gXHko5pJrUxlBpabBHOY8M7ZtHRCNcZjm/ayHjDKjM</vt:lpwstr>
  </property>
  <property fmtid="{D5CDD505-2E9C-101B-9397-08002B2CF9AE}" pid="5" name="x1ye=10">
    <vt:lpwstr>0APDxBTYsK4Hz8TC2FCZ/dFjgaRMAkl2XAPAY0Bkf/rgWMoMcVP5f5ZdDETrRmnRwEy2qzLF8RFcbcaUAaZpaEzw76AKlymeH2ioK0Rwdypk+v9ZmVmXNrLtpd0L85bYhes7Wn8wHYJS0Imd17giORmAlyg7wU7s2hz9LC9e3m8wDBOPj7lP21Or/PGtJr3muSiEZQD+pqotEfZIoW1vw0xL4cMLbCD7qn3Tcotjc1l2N8OYQsJBG4erZTxkLyi</vt:lpwstr>
  </property>
  <property fmtid="{D5CDD505-2E9C-101B-9397-08002B2CF9AE}" pid="6" name="x1ye=11">
    <vt:lpwstr>/J667BGoa8G/egqaLpThIGqEoXyKGHPnfKzQGV7XbbHV+WPIKPOU8BX5EG56UV6b/M6Ibv01BjQEmiW+qAzFtcrkyYgYSQmNCcvy9ZnkGz3brYi+gEyH33OVrKN1DOVrkc5n0IXFkAeoXJhAzj6zGk91ZscQINfSSyj3T+Qk/LjIoXDuy2g8RjwabUE1p+j09RXult9owCTVbPYgjfGjk+NKcv1dGKmtB46rJzG8/J1jiQztyU1V/K1bR6X5T3E</vt:lpwstr>
  </property>
  <property fmtid="{D5CDD505-2E9C-101B-9397-08002B2CF9AE}" pid="7" name="x1ye=12">
    <vt:lpwstr>GaKNNizE3lgH5PgelQxPUj3VqGVXgNV9ePBEckcV7tCAFWbCvegD2O1yLcsnLH4YmR5VmBQogEvG8KY2qekVVI4joc5N7WpdTNyv9csU9vd391DtPYfNSB6MlsacD9m1e2NT8kG4bLZB3uelU5Vh/KpuyM/Ia4mkNL/4SaTTFPWum4dPUhMED5khV9MRU8t+dfKKEkvEEmnFdjbEg7S+4b+CU3ONXKYk1OklDm1Pxxh7IQ887OTzPupSEcwJT+e</vt:lpwstr>
  </property>
  <property fmtid="{D5CDD505-2E9C-101B-9397-08002B2CF9AE}" pid="8" name="x1ye=13">
    <vt:lpwstr>+0OivWc74Wd8Q/aaGGK26fkUxPx3fdZ8vJtbgAJMJcezO5Hsoy74/PQmymDR5QJzxT2k0+3W+XqoqLod7rXr/TJYiDU6XmnW+uQJY023TmuD9RdVKRxPgXnHtJshduT1otOZkj2ZLb+jcn65KfPAOVyF+VJnN8nsEwkn4s4cFkcItRGCFe3VlQH433zJ/BcNRkBsaTEL2zJEFROhw2sjwssl4LxmXOh2EP1EOmqlpNkNLB4msysN99vb9M6NgL6</vt:lpwstr>
  </property>
  <property fmtid="{D5CDD505-2E9C-101B-9397-08002B2CF9AE}" pid="9" name="x1ye=14">
    <vt:lpwstr>WGHDIFWrSov5yPI/g4PRrFcztKD4/Z+LNC5kygSPTiGGDCZs6OEmxlNqsOFcli8oVSp8KMIfk0FSoVjougTicGt2JJ8k3dm7dUlvQE7AflaXGH1KkB54xKXasXCREYj7HqGjI0pzJ7d0kKwVJ2GA4nI30yTQSZoXjtkW/ZsY0q0YMOQcS0dn2cLrAw7t2X9i41SAi2Arcvm80G/mlfHyBj7fwB3yTPzri5Rd1XdgPsRLsl55EhXwKZyjy2QPMLP</vt:lpwstr>
  </property>
  <property fmtid="{D5CDD505-2E9C-101B-9397-08002B2CF9AE}" pid="10" name="x1ye=15">
    <vt:lpwstr>oyINAhyewIha8DMpFWrXRtz18HkRZKr4QxD9F5hqyAtcR+hbs2EiOJtN+IWFubjm5tunCMwTw9Mkj/I+/JfokgkmoN/hcWr1XekKylq/BVWlx7WSsLkJami1E2YlpkdkfhGas5Hiw+/hgwkYFakiNpBgJ6aAa3GALRjV5rjf7RfxgT4ILHc4eeIwJYo63xOzBnJbLkni0rWY3xOetLe9yRbb/aO1T1ak07gASWUxCmkjYxaEBtKHXKNeAq+VhDS</vt:lpwstr>
  </property>
  <property fmtid="{D5CDD505-2E9C-101B-9397-08002B2CF9AE}" pid="11" name="x1ye=16">
    <vt:lpwstr>bLK0RiVhvgXeUYLZogXjCY/HSJm//PJdnkK615PhPq2BM1xunHLQxqgiXhHzuUTqac15J37yhJwqZuHjCKtO2G1AQ7ekojwzxfn5UWoQubBTuN33sTGGDqK9d8wt7Ard71IgIdk7gIGlToE4xYqmnFDbIeAswndOGIsiQyeM8NDsA360JDBmJWyIUnTqglMnnhFxX+XnzzlVUdscgHr1auyF9YPATpYtXvKzok8xpJgbInHB2xpT20mYmtrF6eZ</vt:lpwstr>
  </property>
  <property fmtid="{D5CDD505-2E9C-101B-9397-08002B2CF9AE}" pid="12" name="x1ye=17">
    <vt:lpwstr>3S7MsOHGgS08jYj8YvDxK1DkiN+rqIpEDlf5EkPpY0Rfze1jrmjDfU7ftBv0Ma/Yd5b9QjEP15+uXgHYCBTB8Z6V3ruScfpREkA+J7KFGpzMO+bwLLHPZaBJFU9OYRFn4g7470XPQup+eVrd9W9HCD4cFvWYWk1srr5Hzetr0EfRevoYRaLcfU48Wmhy+pFALR+RMeHk0/EobxeGvutY1XzLd+1TyVmaIPulTpRsl298L9hsRrwm723tLcWIFmo</vt:lpwstr>
  </property>
  <property fmtid="{D5CDD505-2E9C-101B-9397-08002B2CF9AE}" pid="13" name="x1ye=18">
    <vt:lpwstr>p11qMPZoYTIAYraXVBUovgkVkoYJhaB/+i9JI+WJ59uHsif6ZbFi/V5lnomkazBYNaUQ864RpxOz6c2aUlQqPH9uQA55B7KVJvgU5jWLk1gLhx0Kvk4/gRqnbpCBzzCPKnz+dbE9SbwBCBDuOpC9fztsxkmxRw3MqvZzgdG5XUJdTLkZwUWi6uq67eJuzv++bi1LglqRpPm7sOG7WAd46asR4GOHA/O/4q7UtA9pf47lWRo6Lgn3ZDyBi1I/w5f</vt:lpwstr>
  </property>
  <property fmtid="{D5CDD505-2E9C-101B-9397-08002B2CF9AE}" pid="14" name="x1ye=19">
    <vt:lpwstr>6n3ub+69JvwQSpjy35cR/2OfnDsWhON7f3MWxbKhzyJr6QI4U4wCBBgol5/JxP91ejX28CGqs7pvNGyckZ1xQ8R6Whk0PXd4o8ecpKWz6/Rnr+wRfHex0F+3mdwFWDuuZotk7HhZwM/31I20uGAGLrzfUYd+aeGMtLIM050UZc+VE/d/BJbGbYWHmexQyd6Z7BzTLh1eQd0fX3yBTOeIs+BsT6RhkvoI3OSCDX0wwm68KRpzta5rdkvLoiNku7h</vt:lpwstr>
  </property>
  <property fmtid="{D5CDD505-2E9C-101B-9397-08002B2CF9AE}" pid="15" name="x1ye=2">
    <vt:lpwstr>dYVjHS0ohqreHBqAOyVAt1v0Un+GJP69a0Nr6qiwEc5/z23mzDhvinZxXbWZTv+dUrUEpRHjyMdUwJ+OuOfB82atKjs9ZbfE+wUBNMRdyh44uN4e9hRgMTs8yb4l4RrmLNX1o9dBsMOtz1OZrCAA1xORfi8hOIhbmm35eRe2EHINVIfQi7LEvLMOQpst85c3rU9A3ChadGt4TylgBaCzgWCZEjLMCijzwUgosZ8SIvZpiYI0ET3TeCuSJNQST59</vt:lpwstr>
  </property>
  <property fmtid="{D5CDD505-2E9C-101B-9397-08002B2CF9AE}" pid="16" name="x1ye=20">
    <vt:lpwstr>Ur5nRcc1L5zyFve6WwHSqwxjoZXYYg4uiw/Y3JlLD8IXI7Pk4xU3cLvSdbhIOn0SFltUDEJs/iNhlbEmKcvfVGCE2K+vbsv9eoLYHZKwiR1JpbyKk/tlUm0xUf4eCAV6KGe+rpOpgDHXSGM40NcxaGMF1cWSUUA7HfXsMOZ3/LYf81LnaJoqZCaZVyLC5PKyUmFNlJvizYTkPiJP4OTArOwyNps8lij1YggRwuXnmcK83ALz+lC4IxvSVKimTHO</vt:lpwstr>
  </property>
  <property fmtid="{D5CDD505-2E9C-101B-9397-08002B2CF9AE}" pid="17" name="x1ye=21">
    <vt:lpwstr>ti4/7zj53zEAou0dhB16IaGmrm9UuKecGLdkeSyhpCIf8ywaIaNMLLXSEnK7OzeqwGtK3cZ1X6OiZj8lemdmvMn/k1ZA63GkyyDjJjHrL+tQkwcXVZCc9syP6xULPYpr92HZ6R2m8hDVtUtiYl8YnETe1NHUgeQqvJ4PWp2N9kcp1kVUHJN/lRVEQ8eXVx5a3ZOMqEAM9TYV0Pf3tZNA8ihgiNQcpf2Z208jHpupPgOWvvrxqs7dZAqSIoSSHks</vt:lpwstr>
  </property>
  <property fmtid="{D5CDD505-2E9C-101B-9397-08002B2CF9AE}" pid="18" name="x1ye=22">
    <vt:lpwstr>Z8w9/yb8HY0qbgGfsOrkLybTU38V3TRi2PL6DPAXwI6lt9Z9TTsIbA7Og+OyE/LZf6Uqq3UbiXilsJ3qy5tsCCK3YxxRCnZPSDnc7M2n1vVy3UtsYVdwf3iTxTZr+OBKeQitsUoZ5nBcGbJth2TblMk32nbOxSyBON7W3Murb88IOszw8H1RxyqDyoBBVkC1/Q+0/jYZ2kWrhJNBD9jW6GNCwFDWqwtp7p6azVJIni/EymMRGP7KgMwc3ecl511</vt:lpwstr>
  </property>
  <property fmtid="{D5CDD505-2E9C-101B-9397-08002B2CF9AE}" pid="19" name="x1ye=23">
    <vt:lpwstr>mNSqxkuDcytm0IcSaHCp3j7xOWvYxJNtkZczK7V4jxOtLzcbXjODu3orqZK+OskxUxchr0dzY+VCzloVv0TWF98qknvjDzw88xuo5654QrQSDb3ACoB+1IVHumWjKYFLchKybf9/lVPG4dsjWJOYuyLL5BCI75HyDDSCRKvymN9rxqC3ZQEKxbEIOrDYJBuFtrIo9hlTalvXqg/Qe0TGpN6jjnJgZU7JAHnr7hmCeAhhZCbYozrhtGZt1/6YNrT</vt:lpwstr>
  </property>
  <property fmtid="{D5CDD505-2E9C-101B-9397-08002B2CF9AE}" pid="20" name="x1ye=24">
    <vt:lpwstr>u3/dRa3Htj4SrLB/kQ0BDcrkvseS8M3/Cq4VGIz6prR722EMszdTDbNB/Sh6Rz4jU52z7LJXu6sbW1fxGi8kvKsoev18Sm266kfzdc9aG34LvzFEXglCIWtrzN2qbY7W19xy2VnHeJuu6DXeRoQbJybTBp/BGbsEq4pBdFsxvBV6jw1Dnor0WrY/nq4ajBqugW6xLo8iAesmUW2wPr1Suj8rQZ6WSHnKMqPrEpTsM9bgApJ6wLgi+g394lxKlfn</vt:lpwstr>
  </property>
  <property fmtid="{D5CDD505-2E9C-101B-9397-08002B2CF9AE}" pid="21" name="x1ye=25">
    <vt:lpwstr>eJEi13ob8zD78peZqToopvI1KJCpYQtF7eF6Z5FSstKe1cx4wnGz+5a7PeCu5cyAvODVaTTZjKh9G4+XSg1yTGm5xyZvDC53J0Xon7Hmf7fBHx8gLC6MDKW1byC2gKMAW9LQtCzMSxyQIxatqrBSESrwOeAwgVYIKUEVoEvJXBGR3Zv6myneiqCOSP0yogx3SZlsokSU4KH2k2WFgKqo25oLgR37Yx9l18hpsacJs1q8wcnbUF3HkXrNwCqhxMs</vt:lpwstr>
  </property>
  <property fmtid="{D5CDD505-2E9C-101B-9397-08002B2CF9AE}" pid="22" name="x1ye=26">
    <vt:lpwstr>3RNIlwPk/2qdFX9cLS0DAmKZmZFzMdyJXP0Uuc3vBo7WPMR5cjvP8In1K/XBiu4yeIXex8fHF1BwUQ+iY9ojRitm9hYxbiYxzwgKYjd9pkBViGFP2oke3cbbCYS4o+6iGFPQFuayJvsG0fARQjvlE8BHIl3v5gnVXgFcGoECKlSxgm7cCVU5/puzJt8WMFs87eIUM4bRQn2A6+b+N+rUr/kfLBB63FTMLekqnymajYWN6So6KPzqt2tv7Fk1OAL</vt:lpwstr>
  </property>
  <property fmtid="{D5CDD505-2E9C-101B-9397-08002B2CF9AE}" pid="23" name="x1ye=27">
    <vt:lpwstr>2a+zo//D/Wj1YDVK0J0oA+baCDwKefpiziy1ni/NmZ8SlzWvipogEwymT0UZrW2iLn1kVnGDJQsEasnr6sjZqk5eNUKYYAfKNN5tR2jbiEpeLVOgb5O3pQZITHYY6hnxANi9/K8YuxPqxB3ZK9nOIC/JzRv4dcyijjZfwhxHyQ0b5+PA83gQGww12ZYbgjhVo+hi593Hv5AdE9ON11m1zV9gq492TMChOeB4DZ1ZhEd4JX3qCqFZEmf5WOYTJXq</vt:lpwstr>
  </property>
  <property fmtid="{D5CDD505-2E9C-101B-9397-08002B2CF9AE}" pid="24" name="x1ye=28">
    <vt:lpwstr>BKrVBhrd77SOa3OofhXwx6t9tHA7BnOLp5r+AWKie8ORfoNIORBqSgyTjFRk/DCfH1qZHhlh73eHp9KFztw8XRd8jeOizUXaMSVaDZ5shs+2r6qEDYuN8pX5M3BROJbINk8vj9blatzo11GZLwf40wjwZDDCpDT5w3wry5f8qvYmfHIUUIcznaI8zXhWdBuQCEhxKYjcADpIfw0ABBiryWphB8gXP3rMhGhw3Z0k2UWRLsv9+fXjAlVpEoD64uO</vt:lpwstr>
  </property>
  <property fmtid="{D5CDD505-2E9C-101B-9397-08002B2CF9AE}" pid="25" name="x1ye=29">
    <vt:lpwstr>y2WEO9ZwkGj+WV7ncrEPvx/XVRtf6xLZ+QhU/6M+D+HcgC99NeW55WIw7KvRzopDlJ6vxq1CoRad3Kp2IUiA5VBnInOxBSWZTL1gh9yPd8DtvJ2vjXaF5hf9jc8xtlXIhqq8AGv2cvwMlyKGkenBplIZoDQ89uPKzt7lkfH8luVPXhQv03+H6HGRgdngy9qw4EMfqVwsJv6ulyTDNcvpe9imOBespjOBsxNG4RMCTvs7leYSWK1PQ+ptCJcS4zU</vt:lpwstr>
  </property>
  <property fmtid="{D5CDD505-2E9C-101B-9397-08002B2CF9AE}" pid="26" name="x1ye=3">
    <vt:lpwstr>DGrSapCv79tNfAHqG777GZLdjLwiPvX5NWU4hx3QjC8MSbrjhUfma8NvjtfYHF1nRDR2+J87ecaIDf1AiXiuzIj340ajG0IJmuzkuGDjVT7coF11ayxMBEOx4+9826hXdQDjeQJnWcbaNWz8/D7imnDnmCwEQUdzH3xLI5oJ7z5AU2nhcPGSxhIyDVZVCq3iuhOrZFYBsSf9qRFhuRxNKhSLH/73mXm4fYCPgy/g6znYAYxFegT/Hep5tPKw2mr</vt:lpwstr>
  </property>
  <property fmtid="{D5CDD505-2E9C-101B-9397-08002B2CF9AE}" pid="27" name="x1ye=30">
    <vt:lpwstr>ciWHyp6VQUsvCP47riUodsvGHnB8u27A8X1dcrqZHI+3OHvarj12OZMJcu7bCJmFEMWeGsFB7N/BV4Q2gV576nhL/SUKV5j5xAkWvQX3+RsjxVEZ+Sq6yUDyQA1BXaxVaN9MRVWQ+8h6gumNkjvmfvBEs+UIZYrgELYD9Sb5qoTbUC7zk24zBSrVmkpodKYbz865lOzKzcMUnMSnFaZr13TRW46h/5Fz9gxjXleZ7ZV+1Lu4/y7NebpLYKYJ5rs</vt:lpwstr>
  </property>
  <property fmtid="{D5CDD505-2E9C-101B-9397-08002B2CF9AE}" pid="28" name="x1ye=31">
    <vt:lpwstr>dvhn1Gzd6cyXwO/phHFqZfDm/KKwzJSpBhN4i+3+G6lLl6wxM3PWj7VNvfbNZj0dHyqOlHXi7Wy0e3ZGN3ClpzHPbmT71hUImjyupN9Ox3gPyeaNcBsnQe47+hI6+IvpoATncbPnoql8+NOPs6Zt0TKGFfob8V59aI3fU7BCiHf7PZ8/LQt04uTG6diR3SZGuZw2s3aorlrOX4AVtgvJOWNZBnVikpVW/zeu0JI03PA8YCqJTHVUYw7s4Jwg33L</vt:lpwstr>
  </property>
  <property fmtid="{D5CDD505-2E9C-101B-9397-08002B2CF9AE}" pid="29" name="x1ye=32">
    <vt:lpwstr>sIx2enCl+iP+pvOmkkbm/MpEYIZtVF+Bw6zDJ5I8wDoc5MATtAZJqKb0jyKvbnBn6EyBRoaWeBTtu2dkNyMmoJSJ0UIxjAAvHrwVDJ0invJM3V0BUKfD5suV7q7+6Ma29iwM5qanv81X+TkwUQkamoBchlLxkEDpb1RNggM3/xw8Mg81S9ECTD4X2IAOgkOIOGU/dTH6uyALDiHwK9eszQDPVbQNZn73KrosDny90s/xC7z5dGgZ9IldTdjhRp7</vt:lpwstr>
  </property>
  <property fmtid="{D5CDD505-2E9C-101B-9397-08002B2CF9AE}" pid="30" name="x1ye=33">
    <vt:lpwstr>sT2SOzwXpZC1V483hL3iYhqxj7OKzNzNLEUv1SevLCwCEo9xUbupARnlmm3AIpwX/sV1NQDMH7qX2E0KjZSCOpgVMpN3i3IS4/8O3ALO4H+ces1PnXVFfX/ZTudGbBtVnMLnPC4e4nqqDoABxuKcYZrwPU0DB20cJMCYj4TRjJUKasfVABYDrMuJJjZHSZc7wwjEO1z+4CBYSkHi/qV2G7sjQfMRViXCRNi94Yv8uoW0JifVr4st+DyiXcrHi8P</vt:lpwstr>
  </property>
  <property fmtid="{D5CDD505-2E9C-101B-9397-08002B2CF9AE}" pid="31" name="x1ye=34">
    <vt:lpwstr>zyLqoUyBCT/OQMesCznY784zQNSo26nkDmN0IRJJCCFFxX4x/+F4wqk20EBbMXniN/HdGuTs6sDLgIf87QM72hQLoYr1ziaSY2zymOJf1Q5vsvoFr1ISS3U0pBFkm5E6z9JYy0b6MbG7B6wHsN8ryeo8x+y3UbBgyEc8v62Sw22Sv/6tPufmEv3Vtc5pb+6sCNhCjslc0CHgz0YOCHw2l/Sy0VVJcbPYHfF2fy0yLfLfQBGuEP5QjckZVvNaUFD</vt:lpwstr>
  </property>
  <property fmtid="{D5CDD505-2E9C-101B-9397-08002B2CF9AE}" pid="32" name="x1ye=35">
    <vt:lpwstr>CakwEEBqwJCxymd3NS9NePetGgFhIBDnyiSk1U5Som+XrupYNIb4+V97Ia9E7FM+Lp5WUWpTo/wMKyDVd+K2XyIscZBN7kLm5OZz7u5pYD3pcb9pPuyrEtYHOlatPUjcPjj5EB+SbYrchGf2T27W+wvs30xIStsYcVkrSEt0mMKyDl0+GYT9PpFE7GJE38EGDlpz+p/TChlWKrG4JPbFU3IW3g3Td+VAGNgrkyMFI/35Q4GbwBdTTQGqYMDkhd9</vt:lpwstr>
  </property>
  <property fmtid="{D5CDD505-2E9C-101B-9397-08002B2CF9AE}" pid="33" name="x1ye=36">
    <vt:lpwstr>ps2iUUvjdRYokvBiuogm0YDCSnbX613qO/Tz24VSIa2qgNxtf3KJ+l0BQ7t/b2s0v8dr26i1mMcZh1SCc7m0BlbltZAVs5bRi8+d9tcnFWLoXf0Qz5izUCecpccb2e9D/0TOOa3El+baoYPR7zgh+OQbL85DhwLnO5DSrx3EQvkWkGb2M3AjHMFDQ3QRHARQ9z5c9TsRIYpwydeUil2yW8dv2RqcFdjFAYmnr7NI/tjkw5cvoS9L5/QS3SKBRqz</vt:lpwstr>
  </property>
  <property fmtid="{D5CDD505-2E9C-101B-9397-08002B2CF9AE}" pid="34" name="x1ye=37">
    <vt:lpwstr>bkUE0PCg3IBxRxdaXm5dknEAb5/ypesJHpCvSrAj53VkE6TeRDogIXgl0uDdVGEadr3IDUwEHBAGWD9ckpSb+5/nwM3vPNRIZdeIu9Ao94TgLln9S59dK7aP3bhVo6q86FK43StVn6Rbu1bYsQRTcGAkxZEFYt+/DgeiuWeTqIGjw6gm70+zOnfOY7FBepH4Se1UN9GOrDqjVnwamuCpZU9G7f5FFiPNpIMg4kz1AK9U5eYyodwAttro3zUKatP</vt:lpwstr>
  </property>
  <property fmtid="{D5CDD505-2E9C-101B-9397-08002B2CF9AE}" pid="35" name="x1ye=38">
    <vt:lpwstr>NywkjiHLipRSY4OZhBvuO8SNyoZWThXFRDlYo6IkvvIzQRkl+UCaqDY5kSKs31qlNdxPAoujjK7baCf++byG8oaQHU6sDNjTc6py6O5bgs80zHhbMees8j6LkfsY5+HWlIfywelVvVwj1YUuGbv+y0Kh0y3cu1V5v9xbtv17/TmUVfzYs9Lc4yRE3EHn4K2jsQTyR+GnOxchdj6NO8+IJyFPKhoM3Z5mmmuhbTPEVAEuquDMMAZeK6W1B1kA2fW</vt:lpwstr>
  </property>
  <property fmtid="{D5CDD505-2E9C-101B-9397-08002B2CF9AE}" pid="36" name="x1ye=39">
    <vt:lpwstr>WLFK+jBEvl5P3mBK4+AyH1S7kwa8kcO8fJkbDq0x/0ioVS07XeJ+j2Lut0L1g+imbrgg7ounmtmaudZd6J8hv1m+z4V5psVjDaa+kopR25bZKssGjWtdNu2It/JHjHXKsYWVJa2tFX40UJdCn8xWtGtFZmQnGSnQzKpF8Cr7xk8wAOPTETteNgtYOqqSYciUhhA2+lfwfSC88y8jucct1sBUf+eX8nz7rvDr19AYJgC83iNS3nJc5uNjX6ABZgD</vt:lpwstr>
  </property>
  <property fmtid="{D5CDD505-2E9C-101B-9397-08002B2CF9AE}" pid="37" name="x1ye=4">
    <vt:lpwstr>21lgbdro6SdrdHt+Jo5il9EWJpg956jAfc7CP8Tzsp2H7u5dCnbBvRF17laJAIOQDDWQ3ytLBBQlcau4tSmdc/ATYdyqofPAG5UKjOKJTyg8Av7AxklauWeXyTUUulLVgHGiVZvqgCeBjAwlptqH3OdAZIX0xI9Jx5WHPNxxOutvSMbBRzZOGkiErvaC3uqGBMR8JQT1/S2GV76fLQeUWXHjIYzUESaR4/hGkzby7/m87kO0q+tZXDJMRiFn9OH</vt:lpwstr>
  </property>
  <property fmtid="{D5CDD505-2E9C-101B-9397-08002B2CF9AE}" pid="38" name="x1ye=40">
    <vt:lpwstr>D5+JZw9hDo/x4+T6iJiqi4QKZrC5gReu8z5nX2tDAy+rqj1tmquwSqkVhw+68FB6jK4gL6XN20L+4GySY0Do+82A6fnp7GHR3RvEQ0RXZNqrsrJFdEoK+7jH0ylRsGbLHW2TZP3V2Y2T8QAYopsROpYG6geqk5DgTaM6HgNLq28V57Bdt/3o1NDjQsMAE+l9JLJNJLn1M63Cj8kjtXzJwEsbaI7L+OCZ4q24MiEnRAiK4vjTOePAd5n+3nfCRa9</vt:lpwstr>
  </property>
  <property fmtid="{D5CDD505-2E9C-101B-9397-08002B2CF9AE}" pid="39" name="x1ye=41">
    <vt:lpwstr>vOCnhXVvpCvsb+o9vkAY0ZRXErTniNV74FHW2xzKL/AQwB7UiZ14TgZq7xIMoYXdhrUYd+HvbK6mM9z7zMy4KrsAc6/xNQuoaHHH7DRx6+tBUApLBYKy61wmskx4rcSrC4LmcAK7CXpM+1jKmXsUGLI/GmJmU2Nv9h0lTV6Zd9VJC5eho/9cqJW2PLRG8Rp30PX/3sXGK3dN7Jgjt2bocuA2903h/Kbv2phaEVZToG4Jq37pz3Ru5Smk90QhvGa</vt:lpwstr>
  </property>
  <property fmtid="{D5CDD505-2E9C-101B-9397-08002B2CF9AE}" pid="40" name="x1ye=42">
    <vt:lpwstr>f2VTkqRIp/B8VBWcR1jK02hKuAqjR2FORh9xHVJtY5x9fzgcGAv8YiFxBCNNYIMCt7UZ78G0KKDxs7uAI11G69xD5c6G6GIt0ZkTRqQCpRp81whUwXHgNgHZY8GCqwio+pW79R9DPhmhgwwEUAmtz1dszuWvvqv1NzRQ1q9jW/i69XT+ugJEE+XU6Hf97wO4JbtzS152lSf/CUdkjKUiwEZmIYxtTkx/MxKzWjjUsPOLV+uEjfmKIQovwj6rYL8</vt:lpwstr>
  </property>
  <property fmtid="{D5CDD505-2E9C-101B-9397-08002B2CF9AE}" pid="41" name="x1ye=43">
    <vt:lpwstr>v2AuJ1KKmJJCw2+G211ztcfeFZfVY8h8Oe1K/10KNqP2jbhR9jRdaPc66X/Cr1LU/NMusYvrWTuZGS/esfNW34N0SBlcocS8nej4DZS34/hQil2yCgUviRzeC/54wlR1lVSDEQp+N4Pq9aWiCfPF1r9qjhfmANHBGsX+0uWvKAfPg1h34qhXv98gRQENugu2dW8QGCmLqgHY+tAvtmJq0xcMYtqjqYCX2vpO2I64Nptzuoe6bpsmcT2m9bCorJQ</vt:lpwstr>
  </property>
  <property fmtid="{D5CDD505-2E9C-101B-9397-08002B2CF9AE}" pid="42" name="x1ye=44">
    <vt:lpwstr>vYBP5jR3IzdKRaoOyqEmk+A/XfGbgG99GWYXiTnfFEDDFtrtYPtIaNXi6tVKWvL3TlwMPrI1V6jpn9UpvJl6sy8u6EvbJ1ygBXiFSmNJSKAJ5L0n2W2PLo3m5hpKs0gltMH6ezhMStawPiF6/aK/WHen2Ls8lAgY+s1YIBgduBTC/olOq1fb9dTWczN7bQvqbYDmzc5XUc1TDYphwWdLza9740HxgySoonwwmdv7VIvCUGhj1lWW68uZw2aU6Rh</vt:lpwstr>
  </property>
  <property fmtid="{D5CDD505-2E9C-101B-9397-08002B2CF9AE}" pid="43" name="x1ye=45">
    <vt:lpwstr>gd/kyRPcKbX/bFKgtKCFdlZvm5q/E7Zn3vjdr+jrfgXTzQ4oaoS9aynnERBKpeyYOptnz1sXrhRd8/I2TwfdHRqCmPcxgXzyh54njR1lxkQdXhKsV8vNQOZQ6Rbqw+bMMeZQY6Ot/9THaZ1b89LiWHpMJfC1LdvrvqEnHk9kw3M8SqbXhjRE5CT6cV+hW0Mwerhi+1AsKV51wMBvXMHPa7tKiEEBUuvzcdX9sEgntsHncqaFC/6dnGh5gznkzKO</vt:lpwstr>
  </property>
  <property fmtid="{D5CDD505-2E9C-101B-9397-08002B2CF9AE}" pid="44" name="x1ye=46">
    <vt:lpwstr>hq17bOlbsBL9N/SKebBx9zYUAVPzXBBl9eLQXjn97jzIxv1i+9CQzaJetvYQQ6mNkY0cwD9lPRrS/yk1IwSgT9s8WVPH89jjOXrzZkseGhjJpOFXg7kszCYDSQE6nQ/qiD5EVuu7TOIUWhlb0AGcAAhg0aKWY4tvudVdTxQjo6gk84eQhJmDMicsV4nNf+uUWs5krLnVd3nU/2pBUchzh/bi7eyzW8IICy3xys20zlzNm+s+umZGYuOcuiBePKa</vt:lpwstr>
  </property>
  <property fmtid="{D5CDD505-2E9C-101B-9397-08002B2CF9AE}" pid="45" name="x1ye=47">
    <vt:lpwstr>HgTAuXSV1YF5zT1iDfSqhqUuOhIDQoo/7xf+DmGWuwVyu++4gZm4NH6OO/jdEG3xW5hEZTXsfGTI5521ydOvkXxoxcAJrdW782sNgl9ffw3/7X0DYk7HnHljdC4r/O7/ve5tJbwpu/rXwfxcFrOTvj+hEeng7EjGDcDd9S0qjfMd4PCtSHksyruoL+6bNi20cvzQCYWVZvO9Sk+3SlPx5Hnn+Y49wB71/xQxzXwMJWBCLvCSaIqcxEUqYPyYWKb</vt:lpwstr>
  </property>
  <property fmtid="{D5CDD505-2E9C-101B-9397-08002B2CF9AE}" pid="46" name="x1ye=48">
    <vt:lpwstr>2YqYDseV7kWGEndpI0byQw3yObrZ2ZcHf4jlNsaOKMjteI0C6/kd6WQsYCIkHCmAfab5FTuEX5X3Pr3bhk21Ky/KN9PekJVsMib/VXswfLa69+DRYefMNwGAybkvXHW+ZDrYOQNJFiC6QHpluL6rQQvy8ML+AkUSEMs14Q/p0Rx3iquUmQ7zT88n3ckfKL+5cRRYjGe/Pmi+4BdTxaRHzhQUGxV5YgZ4jI/H8pH/Wx4HYJSl0AhW6TDMiyJOLvl</vt:lpwstr>
  </property>
  <property fmtid="{D5CDD505-2E9C-101B-9397-08002B2CF9AE}" pid="47" name="x1ye=49">
    <vt:lpwstr>NDP1nf627GuusxR+vt3/JxmnyVpIC+Fufb/0N/eYlESkkgEifDUtL4OSq9f318AgufIIlMbR4B2QMY9wXCQG1aNCU2aHlgAshzl+fglNqhE8M24DfbMO4p3qkAzMfBT+vkrumshW1qXYbN9f9qDQuELnLDXhOFbyp0UeTnThH+njtoHFtp9evAzo8ZkgMjbSHtvRoIibbjZZH1EdtqW0PG/YwUcJx/3ZZlt+imlnmjwEzGjpkBbtwF0tHL8dcde</vt:lpwstr>
  </property>
  <property fmtid="{D5CDD505-2E9C-101B-9397-08002B2CF9AE}" pid="48" name="x1ye=5">
    <vt:lpwstr>38WZsKGkyzY4VCqRlhDka6E5snKlvPsBRDX2aoMj0N0nYgEIGeAvfJ/TbaB+gAbrLDokon6YzLv/j4KHzrjg0U3NB4xuMrnrbHtjXTfUgUhuXBEaqBr+nnCX+3PZiqm/loEQqODS6IcBdEvLu5rzo90xLxjNUmZlOqjMHdKtyYuS0QvzMcqyWtxK6ZPEdLWGsRZh2rQ1T64JhHSJCwz4vQFG4K7j0hmL2WDjZOgmWFOBusNXDt1b0MFd4YX83Do</vt:lpwstr>
  </property>
  <property fmtid="{D5CDD505-2E9C-101B-9397-08002B2CF9AE}" pid="49" name="x1ye=50">
    <vt:lpwstr>7a4HEIJ2U+X6ZV4e1JALyXt+E1qTMMs36MryeZFH4Wpm5r9zYEhnhul6bKCoVJarTEvWQVlUrjRJu3+aaTapaOvxAVaxIaZbOIEp+525W48zJr6Qvk6wlhbfq7rCj2d49HxQl9VNicqtNrYl1wFUgGqVyAsiAlkl8WxP2MLa1YDAz2cIpcaj5p0kDI6gNThCccdi8FfQeKsdXOCP4+A6d+H8izCXoW6HpT2ND9XicMgI25NY9On1EQXVaZV9XAE</vt:lpwstr>
  </property>
  <property fmtid="{D5CDD505-2E9C-101B-9397-08002B2CF9AE}" pid="50" name="x1ye=51">
    <vt:lpwstr>6QGZsZSTZLovpjbkIS4c0A+0lIZtEwuuQNoWV/wEuRVYExwEhXgg2G9qM/9yYM1UiLNd4AtFYIOye6St8/bn/ryjFQNm/vqzQ+GK+bRSOG+4ggObdWT21ztyRG/LsegStaYfunC7juqtUCVE2UH7WKltj+fjVWewJkJGlOenfxyriBwSZuloH6bAeEfA8NYSjkXGS0VjzuftaWB4dccOeUNt6xSKXGyNyQTHKiYxSBcexFDLShs1aB7FQIYHEj7</vt:lpwstr>
  </property>
  <property fmtid="{D5CDD505-2E9C-101B-9397-08002B2CF9AE}" pid="51" name="x1ye=52">
    <vt:lpwstr>2NuOBAr+Fie/2B3XMe9SZBllRG0+f2Dh6RW6vaQiYIP5WaEwuhaMEAtoAzxq9uXETD/7iUq5xgHIptyKzG7QfsuSZKQWbWFmwyq6QzyMDBRjsBD1lX4KipJNiwqVTpZkNQ7fnmfGoTEfNe2QzxrMSNE+aifl8JoKRGM/acXTPBC02wXMLe6r1zKgMLbKhv9dfcRaw8QTsyV53Ip4ZC1c9D0KUV+5RwANrPH7DQtRKLNqF/ELbW4wZXfMx4qbhVb</vt:lpwstr>
  </property>
  <property fmtid="{D5CDD505-2E9C-101B-9397-08002B2CF9AE}" pid="52" name="x1ye=53">
    <vt:lpwstr>2mLVTh23p+2V+kAvq1ZwDQSw6Zutm4tHsv5gyF9agkQ9K3cy4mjF44n0uINvt6kkQcub4prO3DJjufzH/ZiahesTfgCMzi3BQlVkrTJPYWuU4SmquFzTyLu32462WZY5p+bQ0iqJZSYrv62newpM/e1KySimEFAumUc7VF7j32pjdQ/u6pLGk4jTmaDqaUf00bvTVAWZuBbj0bh4J9GdKatwMK8Qk3nl8ZwZMU0jdVEFEfw1nVLHT3YDQ+vT+xB</vt:lpwstr>
  </property>
  <property fmtid="{D5CDD505-2E9C-101B-9397-08002B2CF9AE}" pid="53" name="x1ye=54">
    <vt:lpwstr>mw7eFkbVv83axZ+UGUj0iE1GqblUiJ8OkOqoWdJnnftsxsFXRZv7uKDRI4XfgHCT13Je/3FkRf3AcV7s1GI+Y61nGIRB/4yybRjwctyLzRDx/nxrB2jHexAHTmjzK28N7AQkLT3l5hSq6QrkpmkZVf9ha2lW3KO0ncBVImSHIUOQFXd+owk4tFZUG97XDnn/0Lm8Y3fIx1VelVq2PZnUkMeHIiGolcsW3bGUbxV+7F2hC3t7OeGHCT7Yxati70L</vt:lpwstr>
  </property>
  <property fmtid="{D5CDD505-2E9C-101B-9397-08002B2CF9AE}" pid="54" name="x1ye=55">
    <vt:lpwstr>k3x0+WquplekEFwjBhJFJ4JeSQTOwE1mkkYoT7PYZudLE8yuQjcavRn6Sdtv6pnaoFB3aeVsGuZwTusAJnTX0gi3aiXkEM0VwgsuzWnpO4Kj7fJzizVsm1RzBw9J4QMMUhTvvNC9RS318XpEMxLNOsay+GDvctn4n7I4d6TcGsA2koxosujz/ilNgTkj7m8S3461VLR2PHNVcvMWKiATzvWqe5CtDvVcK+IR6TmtYWPXdP1TBzvKRnn9C+hOEIL</vt:lpwstr>
  </property>
  <property fmtid="{D5CDD505-2E9C-101B-9397-08002B2CF9AE}" pid="55" name="x1ye=56">
    <vt:lpwstr>uqTYgo/KUIMvcp0QpExINMtChP3wgya5ZVOEAvBXZ6jvHf+6oQ7MHnamhrAn9Sy4pj4OOdTxz1hnB4JG5JRhQpgYxWPswidKenWRtxkwkJtRmFH9XTMJNy4/EJXeM1WZWF4faWXqYNDUPIB9RppO8tJrwO3jW2EjX5GjcgVwFOwdO4+4wQd1bpWEz4QgZDSy/vhBKI6gqs1wF0DxeDqvNw5p0fJ10jc9hAWhIxEu/Xy/oDLcAM27Rl8GDHcLD8s</vt:lpwstr>
  </property>
  <property fmtid="{D5CDD505-2E9C-101B-9397-08002B2CF9AE}" pid="56" name="x1ye=57">
    <vt:lpwstr>IqXq+BleesqKlFTW/kXyYhheOUxI/IworVPjWs5N0zk5q/cKiBanU5Ozz3KLavWc0s4V4XoTnbDpw2Pe9Rj5GhykcapnuBusFfzzZM+l3lpd2NLE2OX9MKHOaRNfp4sCNSEunOktXgzcGPZBpkgbNwhf14dJZB5j9zk8oahfmSthb0ovCfBu5XE11OdW239+fSRp+DcnJtiHPD1T5woRlQadNwv3jlLX9aogY7xPjQogLcszdoedbqKetbOxXhx</vt:lpwstr>
  </property>
  <property fmtid="{D5CDD505-2E9C-101B-9397-08002B2CF9AE}" pid="57" name="x1ye=58">
    <vt:lpwstr>dKVq2Okwr8sfQsWjruhA2TqmUeGsTGUE1n194RW2yofbJsN8niNFTfX9uqfsXyV87WEpkex8hYhdRkCEyqYssFCYpO5i3t4dNZZJxNwBXoSGGo1yQ3BypNGOyVRgkJEPGJ79W+zyxs9UQMk0Iga7gF9srT9yuSeOaLQQhD3E/myqZRH2DPDuWv87u6+BJNkfomo6WouD7eaQNr4neTCpDNg8/vhbRnW3NAtegvdJsLp3tPV8pHwMKE4GLVLMA9n</vt:lpwstr>
  </property>
  <property fmtid="{D5CDD505-2E9C-101B-9397-08002B2CF9AE}" pid="58" name="x1ye=59">
    <vt:lpwstr>yFtN7tnzveEBshowZRu7QRmMXG8rdz5dBg9LC5zROcMmeI/+v9Cu892viupiRlYaecFJ09AfAd4uJQBNY7InIkA25Aln7BKmmEuNdAHgILWjVGXGAsbHJ/Ao3xqTTzaSPWXCcZnULy7yw/5RI1pXpgc2gW7TSUETZbAkeUnPRccAQhkS7IQ2z5M3yvExkEs2V8iHK1cUJS9oiIJ36nR9SVslE4x1/CKGxv0u3tnTIeTQ7DNDv+gyDoQSq/VbKT2</vt:lpwstr>
  </property>
  <property fmtid="{D5CDD505-2E9C-101B-9397-08002B2CF9AE}" pid="59" name="x1ye=6">
    <vt:lpwstr>6sTIWWbXEKqYRflBL7ialfJr2qtZiY/Jvw7+Js4h3kY/z9AItcsu0hcyo6Ulr5FeOymagOPgxEFyu3nYAakRZo46Ki/fTDIFby0kplNxutHJNVye7iohTqYXxIEEJSEkcAMseukEccidDsgzdzWgPFCQsKQbZ3k38+buUfaG4LQQYaMIjvynyj+nGw4IezWkKvA2hAnOPRpyGyfI05b8wWElbGb3zKv7Fx6yox+HeqPAmadvDGOTMUZtguLzFhW</vt:lpwstr>
  </property>
  <property fmtid="{D5CDD505-2E9C-101B-9397-08002B2CF9AE}" pid="60" name="x1ye=60">
    <vt:lpwstr>VttH++Ov3f0cxSDI43akGCh+4CErZUgqfuPo+b0dQ02/S7cyb2CKPDc9IvpTRn5Zjx8Ec7bwHFEgUxiBQjvLtRYnvYgfD/fUy2P1AXGyt/X9VH+mdkD6MAdbeZ5lMGiTyW6Na4IQ0f1sPjGYVexYcbY7PxRmtViM9npPnp6/UBpkQYv/CBzufPvqIovBiUv0snK0V4SKGKaInqeL7/rM5YvAP8ZpKour6qhUZ4CCT7CJ6IRn17dLJYoyB8f5GxG</vt:lpwstr>
  </property>
  <property fmtid="{D5CDD505-2E9C-101B-9397-08002B2CF9AE}" pid="61" name="x1ye=61">
    <vt:lpwstr>KjPoE2MDDHd8bPkSkq2yeOgMUwmUIbzvOBffinq/xN0kdgVsLfaPP4ZONY1L0u6VNPfxYpL4aoOxdsXTw7rw9mXJf+0EMjIg/+jfwYiRksLnzaliA/aQeqJJG3u/r/v6/Tm5dKq6pnQDdm4NVV1uHUCcqOHTfPXU/TVM/+2letOP78etXsugw+y/dsWhYJcj6+6374+FxYMJB1p5J+hnky5tbDP2F+ONqs00GNb+INPHKppyK51ywxzXD0bkq91</vt:lpwstr>
  </property>
  <property fmtid="{D5CDD505-2E9C-101B-9397-08002B2CF9AE}" pid="62" name="x1ye=62">
    <vt:lpwstr>kXblhqHunrZrXuzzyC2sSmNoWPH8vN6BDc4Qe+AbmY05c4Gb5QNySs+rmbMOq0q1AS404fMc1DXl55pdTt8u/1yq+jpX5VWMQdI780oN8pYZ09+miyhCP+GY75Vjk9ig0tdAS1rOQ6i3eOe4eV2foP2PVmEXrOj6bra0XZJ9MY2t7FyViFT0XvpvnkaOZUy60WCRmzcZ2XkskzNnlirD3QqHUOMJ9TeGvttfV2UQkaAvo0J3PsxEvMqtuRQyrD1</vt:lpwstr>
  </property>
  <property fmtid="{D5CDD505-2E9C-101B-9397-08002B2CF9AE}" pid="63" name="x1ye=63">
    <vt:lpwstr>rGC/a5IB7L6mz77R48NYU+Ybi1/fjFunK7n6GGR88k6RVkWsEtU4hhJ6nAtGb/tAi93H+t3a0ro+ggQGqErfXvuQu4FcI/4hx/4X5D0cSDsN/GMbtaHnaP8iKmdkp2LsY2hGbzUJ/ECIQUhlOSrpZfNoV0ZvgmO5ZAQbp+5+WGzWgbfdmlt6t9/6adjYsw+AAA=</vt:lpwstr>
  </property>
  <property fmtid="{D5CDD505-2E9C-101B-9397-08002B2CF9AE}" pid="64" name="x1ye=7">
    <vt:lpwstr>iMNSOoVfyTYsEaVQItYc22Lg3D8izIp/k1J2ZBW+lIJnE4Yxv2dbE/FASJ064Dz5fc4mmxtfrMz0JGxlH0RuEvX6gdPWQ+ahVyaBI1hlvfUZG9MZk1zeKopAd8PoT6tkqRwfMA3cy3Mhl+QMqHXNqmDmPOzQluQf+iLlNWnBe63sooJuysFnD1FHNBYFohae3PINmNLIl+n11eVqupQvtvLxvX5fT25mItvj0eWndFg6rEeNaRE7Qym8y2+/tbU</vt:lpwstr>
  </property>
  <property fmtid="{D5CDD505-2E9C-101B-9397-08002B2CF9AE}" pid="65" name="x1ye=8">
    <vt:lpwstr>yLhG5z0YLLkn+WsIKcAIeViPdS/6G8FEBeR/WgpP6MyXpBtjt7MPnO3Id1ROneJGXsMjIvi6MMoc9F3kGFm0iu89nXJycpgfdMM+lMMUVu1+OifJUYmDu5297vUuD3s6QSJn85abJ7bfgGAUuQMiIimjgJ4ZZlYy2+azp58b12r/wTDNkr/9t/ldMKInBqGIkUxeJPezUc2vNLCMZNp6/cet8hC7wUMscq+H7NbM7Hv7zXAWU0bSw6s7zxsoQqR</vt:lpwstr>
  </property>
  <property fmtid="{D5CDD505-2E9C-101B-9397-08002B2CF9AE}" pid="66" name="x1ye=9">
    <vt:lpwstr>BZ+C3mMtBVa7GUkpEYFgKrY4tbSM7MUNvJ9dADXQnwxor91ZPy3iO8Dy4JtG7tdkGyZBslxjqZ1yx0EC+2OE/88fZAylac2m3FL6Jszk/ns1vbVXaG51U5mt+sjTCUEWBPvHRFNIzUfBQV5eMnvjvuREONe4VtVDPwei2S6LnNw2HpFI5bsgbgIvGdDzDL9fdrePh/eZcAzT8mXhH2wUT5843F0Ec/Qm+S4ChEsGi3wyAnTHyJwxWpKEoUPcUJU</vt:lpwstr>
  </property>
</Properties>
</file>