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3A44" w:rsidRDefault="0046105E">
      <w:pPr>
        <w:pStyle w:val="divdocumentthinbottomborder"/>
        <w:spacing w:before="240" w:line="800" w:lineRule="atLeast"/>
        <w:rPr>
          <w:rFonts w:ascii="Century Gothic" w:eastAsia="Century Gothic" w:hAnsi="Century Gothic" w:cs="Century Gothic"/>
          <w:b/>
          <w:bCs/>
          <w:caps/>
          <w:color w:val="1B1D1E"/>
          <w:sz w:val="70"/>
          <w:szCs w:val="70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color w:val="1B1D1E"/>
          <w:sz w:val="70"/>
          <w:szCs w:val="70"/>
        </w:rPr>
        <w:t>Albert</w:t>
      </w:r>
      <w:r>
        <w:rPr>
          <w:rFonts w:ascii="Century Gothic" w:eastAsia="Century Gothic" w:hAnsi="Century Gothic" w:cs="Century Gothic"/>
          <w:b/>
          <w:bCs/>
          <w:caps/>
          <w:color w:val="1B1D1E"/>
          <w:sz w:val="70"/>
          <w:szCs w:val="70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color w:val="1B1D1E"/>
          <w:sz w:val="70"/>
          <w:szCs w:val="70"/>
        </w:rPr>
        <w:t>Newton</w:t>
      </w:r>
    </w:p>
    <w:p w:rsidR="00A93A44" w:rsidRDefault="0046105E">
      <w:pPr>
        <w:pStyle w:val="div"/>
        <w:spacing w:line="0" w:lineRule="atLeast"/>
        <w:rPr>
          <w:rFonts w:ascii="Century Gothic" w:eastAsia="Century Gothic" w:hAnsi="Century Gothic" w:cs="Century Gothic"/>
          <w:color w:val="333333"/>
          <w:sz w:val="0"/>
          <w:szCs w:val="0"/>
        </w:rPr>
      </w:pPr>
      <w:r>
        <w:rPr>
          <w:rFonts w:ascii="Century Gothic" w:eastAsia="Century Gothic" w:hAnsi="Century Gothic" w:cs="Century Gothic"/>
          <w:color w:val="333333"/>
          <w:sz w:val="0"/>
          <w:szCs w:val="0"/>
        </w:rPr>
        <w:t> </w:t>
      </w:r>
    </w:p>
    <w:p w:rsidR="00A93A44" w:rsidRDefault="0046105E">
      <w:pPr>
        <w:pStyle w:val="divaddress"/>
        <w:pBdr>
          <w:top w:val="none" w:sz="0" w:space="0" w:color="auto"/>
        </w:pBdr>
        <w:rPr>
          <w:rFonts w:ascii="Century Gothic" w:eastAsia="Century Gothic" w:hAnsi="Century Gothic" w:cs="Century Gothic"/>
          <w:color w:val="333333"/>
        </w:rPr>
      </w:pP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| 255 777456345</w:t>
      </w:r>
      <w:r>
        <w:rPr>
          <w:rFonts w:ascii="Century Gothic" w:eastAsia="Century Gothic" w:hAnsi="Century Gothic" w:cs="Century Gothic"/>
          <w:color w:val="333333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333333"/>
          <w:sz w:val="18"/>
          <w:szCs w:val="18"/>
        </w:rPr>
        <w:t>| anewton@sample.com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Summary</w:t>
      </w:r>
    </w:p>
    <w:p w:rsidR="00A93A44" w:rsidRDefault="0046105E">
      <w:pPr>
        <w:pStyle w:val="p"/>
        <w:spacing w:line="300" w:lineRule="atLeast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Compassionate and dedicated education student seeking a teaching position in an elementary or middle school setting. Eager to apply my knowledge of educational practices and my enthusiasm for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teaching to foster a positive and engaging learning environment.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Education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300"/>
        <w:gridCol w:w="8006"/>
      </w:tblGrid>
      <w:tr w:rsidR="00A93A44">
        <w:trPr>
          <w:tblCellSpacing w:w="0" w:type="dxa"/>
        </w:trPr>
        <w:tc>
          <w:tcPr>
            <w:tcW w:w="2300" w:type="dxa"/>
            <w:tcMar>
              <w:top w:w="0" w:type="dxa"/>
              <w:left w:w="0" w:type="dxa"/>
              <w:bottom w:w="0" w:type="dxa"/>
              <w:right w:w="32" w:type="dxa"/>
            </w:tcMar>
            <w:hideMark/>
          </w:tcPr>
          <w:p w:rsidR="00A93A44" w:rsidRDefault="0046105E">
            <w:pPr>
              <w:pStyle w:val="divdocumentdivparagraphspandateswrapperParagraph"/>
              <w:spacing w:line="320" w:lineRule="atLeast"/>
              <w:ind w:right="96"/>
              <w:textAlignment w:val="auto"/>
              <w:rPr>
                <w:rStyle w:val="divdocumentdivparagraphspandateswrapper"/>
                <w:rFonts w:ascii="Century Gothic" w:eastAsia="Century Gothic" w:hAnsi="Century Gothic" w:cs="Century Gothic"/>
                <w:b/>
                <w:bCs/>
                <w:color w:val="333333"/>
                <w:sz w:val="10"/>
                <w:szCs w:val="10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0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46105E">
            <w:pPr>
              <w:pStyle w:val="divdocumentdivparagraphspandateswrapperParagraph"/>
              <w:spacing w:line="320" w:lineRule="atLeast"/>
              <w:ind w:right="96"/>
              <w:textAlignment w:val="auto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</w:pPr>
            <w:r>
              <w:rPr>
                <w:rStyle w:val="spandegre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Bachelor of Arts in Education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A93A44" w:rsidRDefault="0046105E">
            <w:pPr>
              <w:pStyle w:val="spanpaddedline"/>
              <w:spacing w:line="320" w:lineRule="atLeast"/>
              <w:ind w:right="64"/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University Name</w:t>
            </w:r>
            <w:r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A93A44" w:rsidRDefault="0046105E">
            <w:pPr>
              <w:pStyle w:val="spanpaddedline"/>
              <w:spacing w:line="320" w:lineRule="atLeast"/>
              <w:ind w:right="64"/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Relevant course: Educational Psychology, Curriculum Development, Classroom Management, Special Education</w:t>
            </w:r>
          </w:p>
        </w:tc>
      </w:tr>
    </w:tbl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Experience</w:t>
      </w:r>
    </w:p>
    <w:tbl>
      <w:tblPr>
        <w:tblStyle w:val="divdocumentdivparagraph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6"/>
      </w:tblGrid>
      <w:tr w:rsidR="00A93A4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3A44" w:rsidRDefault="0046105E">
            <w:pPr>
              <w:pStyle w:val="divdocumentsinglecolumnParagraph"/>
              <w:spacing w:line="300" w:lineRule="atLeast"/>
              <w:textAlignment w:val="auto"/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10"/>
                <w:szCs w:val="10"/>
              </w:rPr>
            </w:pP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Student </w:t>
            </w:r>
            <w:r>
              <w:rPr>
                <w:rStyle w:val="spanjobtitl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Teacher Internship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A93A44" w:rsidRDefault="0046105E">
            <w:pPr>
              <w:pStyle w:val="spanpaddedline"/>
              <w:spacing w:line="300" w:lineRule="atLeast"/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companyname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[School Name] — [Month/Year to Month/Year]</w:t>
            </w:r>
            <w:r>
              <w:rPr>
                <w:rStyle w:val="divdocumentsinglecolum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</w:p>
          <w:p w:rsidR="00A93A44" w:rsidRDefault="0046105E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Collaborated with lead teachers to develop and implement lesson plans for diverse student groups, enhancing engagement and learning outcomes.</w:t>
            </w:r>
          </w:p>
          <w:p w:rsidR="00A93A44" w:rsidRDefault="0046105E">
            <w:pPr>
              <w:pStyle w:val="ulli"/>
              <w:numPr>
                <w:ilvl w:val="0"/>
                <w:numId w:val="1"/>
              </w:numPr>
              <w:spacing w:line="300" w:lineRule="atLeast"/>
              <w:ind w:left="640" w:hanging="252"/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Assisted in assessing student progress and </w:t>
            </w:r>
            <w:r>
              <w:rPr>
                <w:rStyle w:val="span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adapting instruction to meet individual learning needs.</w:t>
            </w:r>
          </w:p>
        </w:tc>
      </w:tr>
    </w:tbl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Skills</w:t>
      </w:r>
    </w:p>
    <w:tbl>
      <w:tblPr>
        <w:tblStyle w:val="divdocumenttable"/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03"/>
        <w:gridCol w:w="4003"/>
      </w:tblGrid>
      <w:tr w:rsidR="00A93A44">
        <w:tc>
          <w:tcPr>
            <w:tcW w:w="40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46105E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Lesson Planning and Curriculum Design</w:t>
            </w:r>
          </w:p>
          <w:p w:rsidR="00A93A44" w:rsidRDefault="0046105E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Classroom Management Techniques</w:t>
            </w:r>
          </w:p>
          <w:p w:rsidR="00A93A44" w:rsidRDefault="0046105E">
            <w:pPr>
              <w:pStyle w:val="ulli"/>
              <w:numPr>
                <w:ilvl w:val="0"/>
                <w:numId w:val="2"/>
              </w:numPr>
              <w:spacing w:line="30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Strong Communication Skills</w:t>
            </w:r>
          </w:p>
        </w:tc>
        <w:tc>
          <w:tcPr>
            <w:tcW w:w="400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46105E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Student Assessment and Evaluation</w:t>
            </w:r>
          </w:p>
          <w:p w:rsidR="00A93A44" w:rsidRDefault="0046105E">
            <w:pPr>
              <w:pStyle w:val="ulli"/>
              <w:numPr>
                <w:ilvl w:val="0"/>
                <w:numId w:val="3"/>
              </w:numPr>
              <w:spacing w:line="300" w:lineRule="atLeast"/>
              <w:ind w:left="640" w:hanging="25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Adaptability and Creativity</w:t>
            </w:r>
          </w:p>
        </w:tc>
      </w:tr>
    </w:tbl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Projects</w:t>
      </w:r>
    </w:p>
    <w:p w:rsidR="00A93A44" w:rsidRDefault="0046105E">
      <w:pPr>
        <w:pStyle w:val="divdocumentsinglecolumnParagraph"/>
        <w:spacing w:line="300" w:lineRule="atLeast"/>
        <w:ind w:left="2300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Student Teaching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Practicum, completed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a 12-week student teaching practicum in a 5th-grade classroom, implementing lesson plans that enhanced student engagement and understanding of core subjects. Educational Workshop, Organized and led a workshop for parents on supporting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children's learning at home, resulting in positive feedback from participants.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Accomplishments</w:t>
      </w:r>
    </w:p>
    <w:p w:rsidR="00A93A44" w:rsidRDefault="0046105E">
      <w:pPr>
        <w:pStyle w:val="ulli"/>
        <w:numPr>
          <w:ilvl w:val="0"/>
          <w:numId w:val="4"/>
        </w:numPr>
        <w:pBdr>
          <w:left w:val="none" w:sz="0" w:space="0" w:color="auto"/>
        </w:pBd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Dean's List Honoree - Recognized on the Dean's List for academic excellence for three consecutive semesters.</w:t>
      </w:r>
    </w:p>
    <w:p w:rsidR="00A93A44" w:rsidRDefault="0046105E">
      <w:pPr>
        <w:pStyle w:val="ulli"/>
        <w:numPr>
          <w:ilvl w:val="0"/>
          <w:numId w:val="4"/>
        </w:numP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Volunteer Tutor - Provided tutoring assistance to st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udents struggling in math and reading, leading to a measurable improvement in their academic performance.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Languages</w:t>
      </w:r>
    </w:p>
    <w:tbl>
      <w:tblPr>
        <w:tblStyle w:val="documentlangSeclnggparatable"/>
        <w:tblW w:w="0" w:type="auto"/>
        <w:tblCellSpacing w:w="0" w:type="dxa"/>
        <w:tblInd w:w="2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53"/>
        <w:gridCol w:w="300"/>
        <w:gridCol w:w="3853"/>
      </w:tblGrid>
      <w:tr w:rsidR="00A93A44">
        <w:trPr>
          <w:tblCellSpacing w:w="0" w:type="dxa"/>
        </w:trPr>
        <w:tc>
          <w:tcPr>
            <w:tcW w:w="38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46105E">
            <w:pPr>
              <w:pStyle w:val="div"/>
              <w:tabs>
                <w:tab w:val="right" w:pos="3833"/>
              </w:tabs>
              <w:spacing w:line="300" w:lineRule="atLeast"/>
              <w:rPr>
                <w:rStyle w:val="documentlangSecparagraph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documentlangSecfieldany"/>
                <w:rFonts w:ascii="Century Gothic" w:eastAsia="Century Gothic" w:hAnsi="Century Gothic" w:cs="Century Gothic"/>
                <w:b/>
                <w:bCs/>
                <w:color w:val="333333"/>
                <w:sz w:val="20"/>
                <w:szCs w:val="20"/>
              </w:rPr>
              <w:t>English:</w:t>
            </w:r>
            <w:r>
              <w:rPr>
                <w:rStyle w:val="documentlangSecparagraph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</w:t>
            </w:r>
            <w:r>
              <w:rPr>
                <w:rStyle w:val="documentlangSecfieldany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ab/>
              <w:t>B2</w:t>
            </w:r>
          </w:p>
          <w:p w:rsidR="00A93A44" w:rsidRDefault="0046105E">
            <w:pPr>
              <w:pStyle w:val="documentsliced-rect"/>
              <w:spacing w:before="110" w:line="120" w:lineRule="exact"/>
              <w:rPr>
                <w:rStyle w:val="documentlangSecparagraph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documentlangSecparagraph"/>
                <w:rFonts w:ascii="Century Gothic" w:eastAsia="Century Gothic" w:hAnsi="Century Gothic" w:cs="Century Gothic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448704" cy="76775"/>
                  <wp:effectExtent l="0" t="0" r="0" b="0"/>
                  <wp:docPr id="100002" name="Picture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704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3A44" w:rsidRDefault="0046105E">
            <w:pPr>
              <w:pStyle w:val="div"/>
              <w:spacing w:line="250" w:lineRule="exact"/>
              <w:rPr>
                <w:rStyle w:val="documentlangSecparagraph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Style w:val="documentlangSecfieldany"/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Upper Intermediate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A93A44"/>
        </w:tc>
        <w:tc>
          <w:tcPr>
            <w:tcW w:w="38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A44" w:rsidRDefault="00A93A44"/>
        </w:tc>
      </w:tr>
    </w:tbl>
    <w:p w:rsidR="0046105E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caps/>
        </w:rPr>
        <w:lastRenderedPageBreak/>
        <w:t>Certifications</w:t>
      </w:r>
    </w:p>
    <w:p w:rsidR="00A93A44" w:rsidRDefault="0046105E">
      <w:pPr>
        <w:pStyle w:val="ulli"/>
        <w:numPr>
          <w:ilvl w:val="0"/>
          <w:numId w:val="5"/>
        </w:numPr>
        <w:pBdr>
          <w:left w:val="none" w:sz="0" w:space="0" w:color="auto"/>
        </w:pBd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color w:val="468AE5"/>
          <w:sz w:val="20"/>
          <w:szCs w:val="20"/>
        </w:rPr>
        <w:t>[Area of study]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 certified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Hobbies and interests</w:t>
      </w:r>
    </w:p>
    <w:p w:rsidR="00A93A44" w:rsidRDefault="0046105E">
      <w:pPr>
        <w:pStyle w:val="ulli"/>
        <w:numPr>
          <w:ilvl w:val="0"/>
          <w:numId w:val="6"/>
        </w:numPr>
        <w:pBdr>
          <w:left w:val="none" w:sz="0" w:space="0" w:color="auto"/>
        </w:pBd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333333"/>
          <w:sz w:val="20"/>
          <w:szCs w:val="20"/>
        </w:rPr>
        <w:t>Reading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: Enjoys reading educational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literature and children's books to explore new teaching methodologies.</w:t>
      </w:r>
    </w:p>
    <w:p w:rsidR="00A93A44" w:rsidRDefault="0046105E">
      <w:pPr>
        <w:pStyle w:val="ulli"/>
        <w:numPr>
          <w:ilvl w:val="0"/>
          <w:numId w:val="6"/>
        </w:numP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Style w:val="Strong1"/>
          <w:rFonts w:ascii="Century Gothic" w:eastAsia="Century Gothic" w:hAnsi="Century Gothic" w:cs="Century Gothic"/>
          <w:b/>
          <w:bCs/>
          <w:color w:val="333333"/>
          <w:sz w:val="20"/>
          <w:szCs w:val="20"/>
        </w:rPr>
        <w:t>Arts and Crafts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: Engages in arts and crafts to develop creative lesson ideas.</w:t>
      </w:r>
    </w:p>
    <w:p w:rsidR="00A93A44" w:rsidRDefault="0046105E">
      <w:pPr>
        <w:pStyle w:val="divdocumentdivsectiontitle"/>
        <w:spacing w:before="240" w:after="80"/>
        <w:rPr>
          <w:rFonts w:ascii="Century Gothic" w:eastAsia="Century Gothic" w:hAnsi="Century Gothic" w:cs="Century Gothic"/>
          <w:b/>
          <w:bCs/>
          <w:caps/>
        </w:rPr>
      </w:pPr>
      <w:r>
        <w:rPr>
          <w:rFonts w:ascii="Century Gothic" w:eastAsia="Century Gothic" w:hAnsi="Century Gothic" w:cs="Century Gothic"/>
          <w:b/>
          <w:bCs/>
          <w:caps/>
        </w:rPr>
        <w:t>References</w:t>
      </w:r>
    </w:p>
    <w:p w:rsidR="00A93A44" w:rsidRDefault="0046105E">
      <w:pPr>
        <w:pStyle w:val="ulli"/>
        <w:numPr>
          <w:ilvl w:val="0"/>
          <w:numId w:val="7"/>
        </w:numPr>
        <w:pBdr>
          <w:left w:val="none" w:sz="0" w:space="0" w:color="auto"/>
        </w:pBd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 xml:space="preserve">Prof. Education Professor's Name, Department of Education, University Name, Professor's Email,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Professor's Phone Number</w:t>
      </w:r>
    </w:p>
    <w:p w:rsidR="00A93A44" w:rsidRDefault="0046105E">
      <w:pPr>
        <w:pStyle w:val="ulli"/>
        <w:numPr>
          <w:ilvl w:val="0"/>
          <w:numId w:val="7"/>
        </w:numPr>
        <w:spacing w:line="300" w:lineRule="atLeast"/>
        <w:ind w:left="2940" w:hanging="252"/>
        <w:rPr>
          <w:rFonts w:ascii="Century Gothic" w:eastAsia="Century Gothic" w:hAnsi="Century Gothic" w:cs="Century Gothic"/>
          <w:color w:val="333333"/>
          <w:sz w:val="20"/>
          <w:szCs w:val="20"/>
        </w:rPr>
      </w:pPr>
      <w:r>
        <w:rPr>
          <w:rFonts w:ascii="Century Gothic" w:eastAsia="Century Gothic" w:hAnsi="Century Gothic" w:cs="Century Gothic"/>
          <w:color w:val="333333"/>
          <w:sz w:val="20"/>
          <w:szCs w:val="20"/>
        </w:rPr>
        <w:t>Teaching Mentor's Name, Lead Teacher, School Name, Mentor's Email, Mentor's Phone Number</w:t>
      </w:r>
    </w:p>
    <w:sectPr w:rsidR="00A93A44">
      <w:pgSz w:w="11906" w:h="16838"/>
      <w:pgMar w:top="480" w:right="800" w:bottom="4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C95AF71-7FB1-4CB5-AC40-0EC9EA212C72}"/>
    <w:embedBold r:id="rId2" w:fontKey="{B89AB7EF-7A5C-48C7-B047-8D991CF4D1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CFD80F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169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E4F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F64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CCF3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3CB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DEF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CCEF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163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85A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1C9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D8E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582A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4E7D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7AB9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F880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4D3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4E7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34E6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A059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30F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D60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C08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3E3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BC2D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D090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38B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D2AF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3C3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509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00A2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CAD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6EB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BA4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5011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9488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1944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C0D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482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C81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5E19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DE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2AC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66C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2282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2924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25A2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866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2AB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423E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083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D865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A4B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8EA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537423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541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F04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0E38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8AD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AA0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BCC3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2E9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BAA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93A44"/>
    <w:rsid w:val="0046105E"/>
    <w:rsid w:val="00A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61D8"/>
  <w15:docId w15:val="{D423CC1C-C1B4-4092-AEA3-BED9A96C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  <w:rPr>
      <w:color w:val="333333"/>
    </w:r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pBdr>
        <w:top w:val="none" w:sz="0" w:space="1" w:color="auto"/>
      </w:pBdr>
      <w:spacing w:line="380" w:lineRule="atLeast"/>
    </w:pPr>
    <w:rPr>
      <w:sz w:val="18"/>
      <w:szCs w:val="18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1B1D1E"/>
    </w:rPr>
  </w:style>
  <w:style w:type="paragraph" w:customStyle="1" w:styleId="divdocumentdivnoPind">
    <w:name w:val="div_document_div_noPind"/>
    <w:basedOn w:val="Normal"/>
  </w:style>
  <w:style w:type="paragraph" w:customStyle="1" w:styleId="p">
    <w:name w:val="p"/>
    <w:basedOn w:val="Normal"/>
  </w:style>
  <w:style w:type="character" w:customStyle="1" w:styleId="divdocumentdivparagraphspandateswrapper">
    <w:name w:val="div_document_div_paragraph_span_dates_wrapper"/>
    <w:basedOn w:val="DefaultParagraphFont"/>
  </w:style>
  <w:style w:type="paragraph" w:customStyle="1" w:styleId="divdocumentdivparagraphspandateswrapperParagraph">
    <w:name w:val="div_document_div_paragraph_span_dates_wrapper Paragraph"/>
    <w:basedOn w:val="Normal"/>
  </w:style>
  <w:style w:type="character" w:customStyle="1" w:styleId="divdocumentsinglecolumn">
    <w:name w:val="div_document_singlecolumn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divdocumentsinglecolumnParagraph">
    <w:name w:val="div_document_singlecolumn Paragraph"/>
    <w:basedOn w:val="Normal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table" w:customStyle="1" w:styleId="documentlangSeclnggparatable">
    <w:name w:val="document_langSec_lnggparatable"/>
    <w:basedOn w:val="TableNormal"/>
    <w:tblPr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1867</Characters>
  <Application>Microsoft Office Word</Application>
  <DocSecurity>0</DocSecurity>
  <Lines>81</Lines>
  <Paragraphs>53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Newton</dc:title>
  <cp:lastModifiedBy>HP</cp:lastModifiedBy>
  <cp:revision>1</cp:revision>
  <dcterms:created xsi:type="dcterms:W3CDTF">2024-10-08T00:18:00Z</dcterms:created>
  <dcterms:modified xsi:type="dcterms:W3CDTF">2024-10-08T00:18:00Z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e404798d-2346-4232-ba4c-12b4b589967f</vt:lpwstr>
  </property>
  <property fmtid="{D5CDD505-2E9C-101B-9397-08002B2CF9AE}" pid="3" name="x1ye=0">
    <vt:lpwstr>IDYAAB+LCAAAAAAABAAVmjWS61AUBRekQEyhmBmtTMzMWv2fnzhwuTzS073ndJeHRygCw0iawGmBEDiUEEQEJSgKgwWU4CBObrE5KC8+0xJ1BAsgvKafpjrnaHD2751QldwnD3q/G/RfgYEI9vSiBTOnjIGus0u0dIrEVsnEn01m9tkLcm8DZfMUmm4yEm9EYW7RPXDgoWNieXsPCd3x8D38kMfeL14as0uxpEl5BbZ4onzwhOZR1MW/rDXRhxe</vt:lpwstr>
  </property>
  <property fmtid="{D5CDD505-2E9C-101B-9397-08002B2CF9AE}" pid="4" name="x1ye=1">
    <vt:lpwstr>g8wt1zsuKpMfLQVYyv1ft7urCusq9Ch+z7Jj+bYKSyVqz6W3wjt2ouculMhX/7rYAHFNq3j1Bxc/0fQeLm4YHbHiqniYdjQzd9YyShy/kL0IwrBwQOsMPrx96V9ebWILx2rZo0EkIF8F0OX0L6TKMgLq79bdm5xuKr1K3gEwp+1gdEVibqzgNRoUW4PThZ5idGvkeLeNHiytEv4FgUqHKokRHIqnsLAIdNDkxbr3KGOs7NHDr7rLLjPilbAI27f</vt:lpwstr>
  </property>
  <property fmtid="{D5CDD505-2E9C-101B-9397-08002B2CF9AE}" pid="5" name="x1ye=10">
    <vt:lpwstr>2jdzKDK/SikelRql56bIJwuB3bElFOOItTgunSrWs+Zpurr1EeQ1U5FxQmdjsSAX1H6d7nSfw8ZcYcTB6EP+w44uEzz2M2DI+/0sDOyPLh6+pEI8hPelCLeqF8DRASCLyrVr8QCGTVOACjm9BrGuGsaDMCGpCTac3fbLjEHJNGyvQy8dqJTxWYFV0DuzCL8g84z3dAJy29H3vxjvWwdhREImlUJOs9P4EcUXkWmMlHdXQuja2cTGe5n6r5OtsX+</vt:lpwstr>
  </property>
  <property fmtid="{D5CDD505-2E9C-101B-9397-08002B2CF9AE}" pid="6" name="x1ye=11">
    <vt:lpwstr>NPQOBDYG0hRi8XgcpP86thw7py+ra9OCCDAVYomj7kkxX6vuueeLy72PAUKhBsbV1bkKmZLVJoRmqAiFeIVt7gyFQ6PAa3D7Wl4L/1YExFWZvK9bHcBXtkIRyvTG4ijocIsUd5p/lLbXK2PDH64/8qt+MyvorBw5mGbTXheWoVlATP1wgQxrN2OvX/CJWbgdEOpmcdk4BdRZIT4XZn0uEppA4agmFX02ZGbG9yiK9QR4Bf0Bs9VKtbnG77GbduH</vt:lpwstr>
  </property>
  <property fmtid="{D5CDD505-2E9C-101B-9397-08002B2CF9AE}" pid="7" name="x1ye=12">
    <vt:lpwstr>CnNc/LuRPLvS36V3xu8Ey0ajFD+Ck2EM5eVho6o4SUC2Fu0jHjm1EFVSOOxOxW/ji2x3HgpNDwZAEQDjFSyTma+y6UWp0MuuLBRbm8Nn/tYbnzMr9H4acAqTnKlPghCk3vpwPTO6NpK+jAcemb5HEsQgBc6WbxtPsMyeFu2v8NE5Srv9lgKwJTTAJLJmh6d/H7c8VEw+5gxNKf7LD7IfWG34Q7f8u8aO0JWb7yn55TE1nqdecs7YB+/ur/plGK5</vt:lpwstr>
  </property>
  <property fmtid="{D5CDD505-2E9C-101B-9397-08002B2CF9AE}" pid="8" name="x1ye=13">
    <vt:lpwstr>NXfPK+zU17pMtW+GWzy7jiARD9nW53SSobMfjvt5po9ET+xZ7VMTzTg6R5Vl/xoiZdf7H8LUUh/ButlJnb0hbS9XzKkas+XZVggJ5GdQ06XGsNcfUVlIQyiyMNkTw/szuJ4KrmkrQYvR9b7t1k9p6g+BHNwbg1kFRbmXJkEHG7z19nIGN2gzYg0LahJQ7qX+KgqkCPXMpmKkyhqq7iPAIdlzB9pu3lYEd9K6O+kjNpf4DpmK3xNzGvg7wSJzXUU</vt:lpwstr>
  </property>
  <property fmtid="{D5CDD505-2E9C-101B-9397-08002B2CF9AE}" pid="9" name="x1ye=14">
    <vt:lpwstr>81p9/+uLLIlmnZu7g4IrVbrCWNZlrMzeKFY2PYGs6SH9Sk9hP0+Ggo3+5lA4VLRbVnSMKbV5/JoUncN3MlgYRS31b3jFwR+l12TbwSWWH/7kWwuSwfJ8ynerGubzE1mT/fGYgqhxJ4+E2u92iY936pyzQofi+qXKys4Y4pT+c494tcqyN9Ax6uJ8pUD28zM/C5hKVG8cqzrIRR9g3ZKISgnM5CQ6eelFC/3uBVyGS8DKRq2cEcHkvwqaXamYAAb</vt:lpwstr>
  </property>
  <property fmtid="{D5CDD505-2E9C-101B-9397-08002B2CF9AE}" pid="10" name="x1ye=15">
    <vt:lpwstr>mE3YsyV1VuGi6SauzdGtVVEIEiLxtpF1/62d9+l6H502Ac6nYif+VuSgYMamwIv6lDODmTJJjmZdSqqH12vgyC5b7F5F9B1qfho1sIYeF7YaacLJTLGlrU+81qPHnvUCTPxf4UnTfFrGF+uKgk3ACFOiaCMxqWCbyH0hCRDybrf88C0eGyj23Xh3XEcJnVg2Z1pHi2yqySLAAUjn4PYI1S8qYiQ/BlMMNQvaQhGdT3jtXaGqIMrytd2T9PNcF0X</vt:lpwstr>
  </property>
  <property fmtid="{D5CDD505-2E9C-101B-9397-08002B2CF9AE}" pid="11" name="x1ye=16">
    <vt:lpwstr>XNUveH1OhbeJyvJSvSr3+SUyJLLaGKM71qIkFQKuNCzV/ldNBKly+VgGdG3RDaklMsjjL9wckrS3U4VXuHHqyUQHf1NLLN3MaO0rvz1jPFfR19R+0rep7biN7MNP174gfSdshUGBqv42iqDxq7u61Fwx1ci8lytS4a/3SfQBCvbLr+VICaoX0NFe4QHiHeqvHWFtishUTOedl3wt3ExCMwoutKfOtSPctvbmpmXntGf2Bv+yZUIz1foC69sE/BM</vt:lpwstr>
  </property>
  <property fmtid="{D5CDD505-2E9C-101B-9397-08002B2CF9AE}" pid="12" name="x1ye=17">
    <vt:lpwstr>XPFjom/1re2W5D5YFlCmDp/7PGFyXYsukxX2V49eT0H4gKIwETniLwqDL4w5kDb8bLsb5sQU6jdRVRPqluMz3X/Ichoj8kDJ21ML6Fa2pfVastUQZptk30kkJ7YYwY219musED5b18X9bUGmheubp8mrzgpy7Rr2/0w8p4mNobrXVlRgOXviIlPZSVpHeQv+DkIC45jEatQWKfnmMgeuDIJjxk7K+QDQh+gsD+e9j/F847Xn1PoeG6k+1s67VnO</vt:lpwstr>
  </property>
  <property fmtid="{D5CDD505-2E9C-101B-9397-08002B2CF9AE}" pid="13" name="x1ye=18">
    <vt:lpwstr>QYbHcKf0jSmU8xV/KdPRHjLE31MOZxLwJZULBGhYy6RYyc4+PLh3S5eqn624sWw46iJsfFUsuSurxhyicX2CBdCj6eCS/ROAx7NuUTAhClRKRJ8o4kgS0tAA8yB7F5T1mkveWuGKGR9YjcGd9fIqjEBVDTn5RL2ZMerQmCO8cBi8RKl9a75yy+L0nNuQ2nwv4+mxUeNhck4YPOAfI3RugfAiUuJM7LRhJkbtzzVG6r4EWYfAoS7LseiVVYZKWZB</vt:lpwstr>
  </property>
  <property fmtid="{D5CDD505-2E9C-101B-9397-08002B2CF9AE}" pid="14" name="x1ye=19">
    <vt:lpwstr>OLt9iAJxczU5Ko0CmfSa1B40CWIxcjQNTOtZe7Fufh7Z+EQvwsH9BYlvak/x+HAfUhCraff6L3+VOQm+piojdLeAOa1oYsonube1tAQB4krqb+2l1e2kzu23EL98wtvC3Bnyz5/0o00IfJuwwRCbTLtzxF/j+g/EGWBdQdfUD+250NN+WHjyZjKxyTfmJZBnWHhp8tAQpAHCbI5NOjMmtj4lCDMvw8R2WpZNKjkJ4BfoJwV1a0QQp2DuFVdvDLv</vt:lpwstr>
  </property>
  <property fmtid="{D5CDD505-2E9C-101B-9397-08002B2CF9AE}" pid="15" name="x1ye=2">
    <vt:lpwstr>gvFgTAhAGEQJkNc2QFjGkTzjIHWfk1GDZrP16yul/oEm0lbD3C2RMBkCJgwqc61E1vHvuIA0jalZfyjYbuLLOcmkYdR7W9G6w9MM6LbzfMdaLvLeb83F8E+bs1t3tnLYy6bijqKCGQcbV+2Ev4x97tdKHPE+kzCcPsghx2HvZxNZBcIWGnv9iObcp2RsE8SbI3Ra+fMxr08RfxV5ecw3WUSy6pHNw6LPHS2pVNwMFEV6u0uDQIeJRe1vP4rQnjC</vt:lpwstr>
  </property>
  <property fmtid="{D5CDD505-2E9C-101B-9397-08002B2CF9AE}" pid="16" name="x1ye=20">
    <vt:lpwstr>I55XNZURFlFJinF+rgtU7k3brdHnmG8s0/oJ2V8MGzz/HZr1s3QhkQe2+zC9cmKU27AGhQ7hA54HMCOlEk6NrcwhND9P0mnvjzDKXV1miq3jF7kwYn1+dJL96dPmAym7R0IoOXJ2cZSXBDWKjxROaOtyG3wEw62cYtKTQxL1KLab7EZqi/OGiMUkQuJwsPcpnJxqmRSdrRZl+3/A8DPnH29R07v95FO6YSVnKGWunBZkJMet5l1UKQHP3DC9fwa</vt:lpwstr>
  </property>
  <property fmtid="{D5CDD505-2E9C-101B-9397-08002B2CF9AE}" pid="17" name="x1ye=21">
    <vt:lpwstr>2LJNy6qhOUIlXOZ6HT9TdLyVEoBPTweQYt/OfPvxyEfiBhiqFHDjB/kZSYBCh2McihLIY2PzmFMYWx4nvc3wYJJglsSP4yPe3mYchMe36WCrlVQd9mS/Q1BuIOjmZqJ19gs3FB0HYsLcLBM0MSclCgFezPJAJkSkiCkIcr8JtTRT19IbYYoqE4pnTquMf/p0CY7/FTWXF8mmwCH23r/iMG5sLuqIWFE+nNejrzbTzL4fQNCqG14TeY3x+/unQd4</vt:lpwstr>
  </property>
  <property fmtid="{D5CDD505-2E9C-101B-9397-08002B2CF9AE}" pid="18" name="x1ye=22">
    <vt:lpwstr>XxWpdbCwY6vMF6eyObVSv6tCUIK0Gth9grv0xG85Obwchmfrgu+mUSKQ6kK4E+b3ooWdCaoFW1Mxtt+D/YGoSUFQHkK836TkcHLJWmmozE3/5qIFeQge6dk9xexx2QxBLDaP60aorgXb9dn1NY4QDVtHhYHxCPj49/cQ/LR12OjUWw3XWbesR7TINxNQjGXG7AeIeisRevyUZ/UgsRSXoahWlqJp7OJA0G9U0O2Jp0iIiBo6hLCd7FuFyM68ZI+</vt:lpwstr>
  </property>
  <property fmtid="{D5CDD505-2E9C-101B-9397-08002B2CF9AE}" pid="19" name="x1ye=23">
    <vt:lpwstr>fvHQt1AU+0NAoGMXJPpK9LfyJg9BYuHb1HQ8WHXnz7jFTcizWQNVf1XJIHzVnj82UYooXxe1y26Ftx7XNLCbFie2+BN8t0oZdkS4VWGLoER3yP9gvZ4odk994NZ8a1UJw5o3/WHqjd57v6UicAsI+JEJaFYSp6qhg62dNEzm6D0Ql0f9uX9p2W6VHO2sm5bisgvWzF/ub1GtuZNf8tbIvJdtzOuWtIHL/uWhy7lXg+p6SRA/ZV2pGYKccVm7dJ/</vt:lpwstr>
  </property>
  <property fmtid="{D5CDD505-2E9C-101B-9397-08002B2CF9AE}" pid="20" name="x1ye=24">
    <vt:lpwstr>AM059CZSbiE6JzpQ8wQ5bZ9b6zsqVUjV6qtE5e0VRZNtRawEfIYmO7wIY+OBpqCsH5orO6u88M3hT3kwnP1NT3x28/nnfnz85sDgomG7MA4LZX3nWrwYF5ggZlJ4l0PLeRRcxyxwVce7J/TUNuUFyS7HRllynJn3y3RB8s1JTx53ibZ5VGrSiGm4v7RwiIqlcQRINzfPEkvxz4oZo2VDIV0j5m9P1BlFMxkOCj5moJ3Cn78dNsZCORFJcqYbZZS</vt:lpwstr>
  </property>
  <property fmtid="{D5CDD505-2E9C-101B-9397-08002B2CF9AE}" pid="21" name="x1ye=25">
    <vt:lpwstr>ZQqtgWAlH0HIM5INSZSiKyfJLVfB1LoJUie9DRMYrxfuGq172GLYft00N5zm+IGm1MmGVZQiBxyL7TSrpzaLVHNJflchaLM0OJ2ZiM7AxGmu0lSzSZ+eY7W41C0d/fuY41ER9qmWcL6Y7OPyLzbjoVOVRSq839Y2xoywfJVtMj+i9ZaLYeV76Y/bjtg4jOOz4p7o2hy+tKIQRrGzeyJKDBjN7eVuQdr+VZ/OWcmmS8W6Hj8h/HBHKPXEm7lz91v</vt:lpwstr>
  </property>
  <property fmtid="{D5CDD505-2E9C-101B-9397-08002B2CF9AE}" pid="22" name="x1ye=26">
    <vt:lpwstr>wLSi4pvqnAtSubHd/vApmpMTkVPOLvMXhflozfy4le7rwGY0g8i9NCe8Pr0QQm2uPO/cffLZa05HKgI6h9NSesrscmCvlNlwanuj+j+djZ8SCDB0xblc5vf/q6t2Scw2K3u8cCauHPvcyB/3PGwofYxYgOA4otkWjNrMaU/T6X+nPfEd0Lc3iUmIo1CLHdm7PhHxy3A+Z4xfL+XePsL8RNRExsTVFMQqiRcrFwbNQVGKQSyp2T7p84NfqWaPbbR</vt:lpwstr>
  </property>
  <property fmtid="{D5CDD505-2E9C-101B-9397-08002B2CF9AE}" pid="23" name="x1ye=27">
    <vt:lpwstr>WULAcmakK4y/NH4UyQ3Pj6ipzjUAalsk/lrOvQ7yAoDuL5E75uYceh1SvI8azyePgaldishZPBHHF4Fi+1NO6q5eQYaJ0/iQj1RKnLCa2iTSmyfQ6vAwItbqa5vTIeyptx/uAhaJDZExwtKdKtcFwpQROAH3I/gQO531Zc+SY9ICdCGhy1MbzqW/yV/YX57B4MddIHEXgwWWYoBPFtkm8yn2I4Ns0iS6WonCmY9XgQ1GQ+Woaec/wco+jcq99gl</vt:lpwstr>
  </property>
  <property fmtid="{D5CDD505-2E9C-101B-9397-08002B2CF9AE}" pid="24" name="x1ye=28">
    <vt:lpwstr>a7b4IhLOpkr7wIB1tX6P2kc6jIjboCIk9wEz3Z+NpEE5HwBXl2rw+Ka14ymvXvKgZxTSmA76+vdGKsCIfZKHITWYdCKsM7pvnUeJT/Ui2eQXsRlLAObIOQrBRp/SVvAuhlNVZbXQ6g7YfNBYuVM5Vm++XSomYWI0wRJlhyTRXvLE1/Fp49qPw8uzIxAm/5HKQHYkYPeBmu8hQw+uQ+HuamnOj3w7nq85BMCnJcJubUVCiA3QtRJMQxlnjr2nOJZ</vt:lpwstr>
  </property>
  <property fmtid="{D5CDD505-2E9C-101B-9397-08002B2CF9AE}" pid="25" name="x1ye=29">
    <vt:lpwstr>rvSOceSFFyGNUzrueKhq+vyT0cpIqFuaOJfoeGYWdfAZmh1HO72BhzKVIgV7uTu+Jgnfi7eCPOiNVTCPonOq4YGhMVTgfMLpXvq/1GRMHVg6rB2sosmp7nP8e9+vT5LItzvgxXseknbQJ1BgezgmpxRgZfTnUYi37Qc7kJFioJevTGdPAU65L3WP3l8+I+gBglnPjzdtif8Y/D2088lUIWn/ml2W9PsBOiUcA2MSzRADNIoZIrhnI/Ac6x0uCtT</vt:lpwstr>
  </property>
  <property fmtid="{D5CDD505-2E9C-101B-9397-08002B2CF9AE}" pid="26" name="x1ye=3">
    <vt:lpwstr>1YgxRdhJS7r550ufmSVbgii+Aoa/thP6ue0pAykdMHgzVwJgvXiC0czIWJcVtVSdCYYdXLZzJND3Cjq3MEC9wxLlC0mP49PUOQUdQ/ymw7Ssy9MoPvU+FhQJ/Y2tc5+ow5Yvgqjb1Tl5A0jKy9QxXVQPRlNAEqjMUkpwtzpxX9Wp6kvGCD72LtgT98RdoxvIvge2BUyth1xOwOClznLi0s02tj8o60xAcQx/BjTZjXbHu4eTHyw5N4DpvdnCJ8J</vt:lpwstr>
  </property>
  <property fmtid="{D5CDD505-2E9C-101B-9397-08002B2CF9AE}" pid="27" name="x1ye=30">
    <vt:lpwstr>8Nx9Uqfll3zgkP/JcKFYBlvNCTWjf1xfY3Np3amUfYDwnADiskqk96d0783lB5NlcFONxGYITUyFY1Ew8bdRr+Tq2Y+cv3s9eErkA5l2Hg5l5dyahYOXSt4Hj8AH+ZtxHHu1Y/x7Z35FuPbASYftHEnUm365NrIFPmcEXIa5/Dkux/FweihOkE0s6+Ebd+wD71fSKg7BNQCnmcn2uzQZSrSJixdIHTGucEs4Omt3FMBd1+godep0fCXYK7Wlgtd</vt:lpwstr>
  </property>
  <property fmtid="{D5CDD505-2E9C-101B-9397-08002B2CF9AE}" pid="28" name="x1ye=31">
    <vt:lpwstr>5evxejVuwBOFXCuodpehFf0HSgZ2np3aPJio7VZSJTZtkS8eSnBJBZut+Sia4ftpuQ3oSVhxWPYbYKgd1Br/fmzNLP6E+v6JwoInDScjSpoq+gomzrtFhVB1MWqGsQ++bf9OUcrbZPQAbO3g8778TN1BXdz071f9xxNQzVq4xiDASfbc/hXTCd0KlrhsQNLJ3riASxmr/nZ/A0mvKmxv3NJ2vy2RmNH2plh3NjyY3QNmE9BC5da5rnF64WpT+Mm</vt:lpwstr>
  </property>
  <property fmtid="{D5CDD505-2E9C-101B-9397-08002B2CF9AE}" pid="29" name="x1ye=32">
    <vt:lpwstr>g3ylZSwTJ1RjkWjcZy6/8g9LszqgsFcSTV1Aret15AVtMRwANpWowiDuy54HyHvkkBwySSh/7/uaTqowLSo/v4dhuu0JrPOrMpI97hO/FtFKefTyQAqRqeFvtKyiEOLvonZ6kfiMfUCcDJKa6e8QaObAF/doFg7e/qPKT1+4izmCt0uh560mFa91UlYWjboHCPPfxAhnqZiD38T+DRCDxaJlEzciyZTHHxXUzRSFmk5ovSuFsymJmeoN9gH+Rp5</vt:lpwstr>
  </property>
  <property fmtid="{D5CDD505-2E9C-101B-9397-08002B2CF9AE}" pid="30" name="x1ye=33">
    <vt:lpwstr>iTz8BRKelPOoTaGDzEOveKCdVmxMrsxEd2CX+JUcRrHYNE6DxjRt9PAHpB/60exotmjhtFvvO5wnGQbwa8efZ8wRC86Y1gp2nJu0Ys/G4qdn8McOTVcBLmA96o6FIXvSvcID3LUxNPGDrb5/cAWDpXKLnKl5Au62J0WSuOKrc+zjwHx8ZsxppyzHEIjrxudnvzKF7z9+tgg23F0w3t4WGHQwi3HcPX/ToIycNrJQNBg8ydg1ActxvHSgkbYDZY9</vt:lpwstr>
  </property>
  <property fmtid="{D5CDD505-2E9C-101B-9397-08002B2CF9AE}" pid="31" name="x1ye=34">
    <vt:lpwstr>i0LY2swFOzePBvJ0i22GdkXqa0AzZ2XNRDmqqNBxGqLejVdfZ479ka9Z+DQs+3T6/NNLALlmXgDLtEfJrOS7DWIm1zPtqAwLCAFHPF2CptsNEP63dOP0UsBcwgS4MTtoWZfRvRtfkVX3WqNDRnp3F/awQzO6MHstueUETDHrMb9H8D2/6ADkpZ6vEQxOULPEtB9ntu44JGkLXw8u+PiH8DtDmV2W6l4+3EdytaMDHQuc5yfi0Vq0ABDRA3boVP9</vt:lpwstr>
  </property>
  <property fmtid="{D5CDD505-2E9C-101B-9397-08002B2CF9AE}" pid="32" name="x1ye=35">
    <vt:lpwstr>uicT6nTWO+Jtl6rg6JnJ5AL0z86Bkb+OAMN0J8Jkuj3Iw4rFu4RKch0eQAXQkRlbr1Tzd+cJSTkUdR+onK4fB1/AxYdq9f2AqQ0N3r+jDrqGc5Z1RFH3OdqbBYPQhxzY5oNwiO2J6sIrbRYMOgPGBYdBQIc/6tQmaIXhTop5xATOIPqIJwQTsavXAtevxPTQljNBJv+zAX//cAXrjBfvB10zvyddehD9OxXxj9Mvux0lGaCrbKfTXNjVRMAzhIV</vt:lpwstr>
  </property>
  <property fmtid="{D5CDD505-2E9C-101B-9397-08002B2CF9AE}" pid="33" name="x1ye=36">
    <vt:lpwstr>X0DlH+eNV5ThHIw3GCxxbqwWgUvFjA3shLnVTnsNm5vKGYAd7LRJYzu19LesSpmQwwzWjP8T/rZcbb5tBW3klpRErAQ1KIJVxsmaZALVKWSJMpI2S4U+zlXzjw6+MjxWuNqpDp+x07VQEo1sXT7+xpKbF2Cwh6PVwwa4YiYv8+kDWZpLOhggYHmmY/c7/zCxGF/GPhIHcPQ9hGUtSkaajCG1EWuemaxaGQk+4tdPO/wnx3ELf2bSGLw6tqOfRYt</vt:lpwstr>
  </property>
  <property fmtid="{D5CDD505-2E9C-101B-9397-08002B2CF9AE}" pid="34" name="x1ye=37">
    <vt:lpwstr>3tuD7yhZQGyAbGqXQn/RxYxDqwWDYc7oT+hTUDrAhbn5nUKnrS6Ovy+SeSGZ4CM27GtC7vTzy1MU91kFvyLBjXJVJHfBjjzhYgwBFQrR6fz93ygblG49k1s/nb32ImQmMQRVzbbFAXJzcaDCQtZy7imRd3/dVY6aOX3L9/42fJIS7hcNLdc6I4kta7u4N9nzEBSHmNtJVP+zGOwORinrHKtAfDCVxto2DVNTkvAyplJna1i6xbVmibS7gGs1tkJ</vt:lpwstr>
  </property>
  <property fmtid="{D5CDD505-2E9C-101B-9397-08002B2CF9AE}" pid="35" name="x1ye=38">
    <vt:lpwstr>UHmrhBMIYjIZEPX2t/bBn/KAFwMlpflDRK7ZotyOssFPu8C5foXON2uMHGHBTMB0gxHUrytvHAKcz2qfVCjdutC6y0YbJ/owrGxoE0njjnyUZeWiaEjpy/mr5L02isPfR38cTJDsKVrr+L3f7E70QnvWfEbsTHmq/ahLjhRncg0GnKNToEPhJDMoyJupDz/EcNOOf9HZs+K5sa/bwBSF8BW+m16napi4IyXx0YUMoKAoGZf0hfQCGaNclbzvZtC</vt:lpwstr>
  </property>
  <property fmtid="{D5CDD505-2E9C-101B-9397-08002B2CF9AE}" pid="36" name="x1ye=39">
    <vt:lpwstr>4W/ujm8xnhEEnJXymtW4SWQzCO9P94M6RSki7+vLJAYZDDKLpegNKkqzIaQ2Cz5Lct4I9g0iF68joYomu2Cln06iJGCSS3/VXblrPzXB0CT6g3xwDwWwqHgIf6wzCzal3knGfJVX46pzFrjFnwWwljS0wBSS60lBMUl32kqZUSc/nXahNHxeu14DoPLRv+B8BfhK56Pr7Zb6ngM48rU7h79dDBhjrcB2a2Jlj94h06TXQevQ659s4K7J+Xn8n7V</vt:lpwstr>
  </property>
  <property fmtid="{D5CDD505-2E9C-101B-9397-08002B2CF9AE}" pid="37" name="x1ye=4">
    <vt:lpwstr>zbs5jgeJT3DnYP3qLxy0reitNua+YDknYH03MolwlkC39+CIWZAgCQj4fsmTPXvQ+o1ASxTiC/otHGCyUSYt7t3Rufmqv+Tnh7rFinQdkRvLZ7xPVNfvsJZjCNWYrMX96hHxqRmjv3xHFIiR0JzQA8EYinXE0nh7KMmKBynZkXz5UqVVP/nipvSG7yxKgxSfH+0FicI5mWP8UvWUocnsYEA4m9NazUgtQFVQ7mVeLjgG3DuZ2ORB0RT9SsTi6e7</vt:lpwstr>
  </property>
  <property fmtid="{D5CDD505-2E9C-101B-9397-08002B2CF9AE}" pid="38" name="x1ye=40">
    <vt:lpwstr>JQnufuyLTR7kIuwMuD5CVmqzM5wsGfmYMBx8jTl9IALuu/rFcW8A2Cl9pmK9Wm8w0d48220AAKWQCt/FGM5Q+yP+6D/RxZDhCpYDfsVyB3rkrKuYk2h6gvE5DIC6Hrzbate2LfMLdxXusDD5d88yoP9SY2tgGDZ7uRIDD51cbO40lmkWf+ziAYOO/uYcoL79QtpUPIfH9CWN+ul33OkzZEKvP6zlR4iD56RKaOBbQ81Ftx0kxXhXHlkVn8q3DhV</vt:lpwstr>
  </property>
  <property fmtid="{D5CDD505-2E9C-101B-9397-08002B2CF9AE}" pid="39" name="x1ye=41">
    <vt:lpwstr>9dFgIlYEzZHKX/JMbQSpwoUs4AeTdg7Y6yPFk3PnSz0KC0oD9axcjlE8YZ2BrapQm1AGTjxHO7l09rrtyLwCU+eC6QTfgJ0+c80rxilaqE7rz3vm4LWvG0VUcRhR93Z/q8NkxSE5KPWmW9V5U21jidsGQqJ8rSDreFLgsY2h/ETLfFuw5VJc16YzojAjSpR5aETvsJCYYcixPAxTVtN9w61p8AzzBRS2KGhkvl/35jOA1Ld8m6wObUy2r9O5UkC</vt:lpwstr>
  </property>
  <property fmtid="{D5CDD505-2E9C-101B-9397-08002B2CF9AE}" pid="40" name="x1ye=42">
    <vt:lpwstr>AcEi+ps5RQJGhGhSVK7f5nkoakJktvGCmwqh/VpN+TxmPRiISMokoXd0ukBeTTjMWnu1UaBM/g/X8K+7EStBZwH4n5AV0xf6a3fLK0IEFqJfDq/OkUFyTqzia4Co5bZv2Wme3+hkWWq9TN6hgtMQqsZOWYQ/LCP0+TdwC7Sw3yuo56FRmFSQPhAauvDnQwxpI+0U0aIF5povey42hYD9f0b1K5CBzl2FocV+FaYqEVEGAQK34wx7pwj7Lgm2dtG</vt:lpwstr>
  </property>
  <property fmtid="{D5CDD505-2E9C-101B-9397-08002B2CF9AE}" pid="41" name="x1ye=43">
    <vt:lpwstr>hxripWR8gHOlVYS3R9NmPUPwf05EhuKpo3VojuRomRPnyiEN+tK6eGEDEqiow2Z/msbRjifc4uHZ49n9E+yM54G+ZwHm8CCAsIHL/emSU2bW+woY7wubYKoog1hQ2E53Qpcxg+yKiiHNye/1JRWflUcjx26iQvjpYXyCZrO81+oAOul+qtpnreyJnMdef6VzMH+hzLxvdU+JFvK4P6izjLeiYqJZyezJvQi743uhzXYZugPAT2hvzt8uspVFloC</vt:lpwstr>
  </property>
  <property fmtid="{D5CDD505-2E9C-101B-9397-08002B2CF9AE}" pid="42" name="x1ye=44">
    <vt:lpwstr>vmUrv3g/bmKt/yQmAcNIvSb+tI20NHC9ogIiQPW/4eLZ2WdnKJCs4G3v4aUGTE+jIROw+D0Jvmu4qNx+pkkEf6oRzlYcjkpeLMZZxZ8wIInMw7TRq7wwPCb0C53P8jOHY9zb7nVsHtSRiiNqvi8JfARPDa8q4myzWeOQheO48dJL6/AcBAHlDQu1QHDAL2rGNUPZCWVtykrZpiFaoI4mB7e/4N8jVYkoF63cwi3lPwSBNVkU3Yy51Xu1cCD7sv9</vt:lpwstr>
  </property>
  <property fmtid="{D5CDD505-2E9C-101B-9397-08002B2CF9AE}" pid="43" name="x1ye=45">
    <vt:lpwstr>Jy4SSoCRubc7lBvzBQMNWCx8wB+vuhRI/KCo77I2+7FT87CmxWrS+vK+Z7Un+WsM215dQNkGz20qSzWBymOjsI6bGv9Fr2VIsD7KETGy8AykrY6gasx8cLOUc0vlen6MOHw2Wer1juAwOev0gNokrqJ7oKMP+gxTSdimaGQX2zWF1jB+G04d6/ATrISltXm38KJxUfBaRb/j57N9hWIcIdP5sSdNwsjpVPKg9BaEQhFvFD5xjnpSdmsxh0lMcrN</vt:lpwstr>
  </property>
  <property fmtid="{D5CDD505-2E9C-101B-9397-08002B2CF9AE}" pid="44" name="x1ye=46">
    <vt:lpwstr>DYZf0eCkPr1JqprkJDX/ATQhVwU47dHCVd/VRjBieysQL3IunwzWr9CevhIECW4YMo7cfbvbqqGzWDmfYhMZ8d8V+TgguVaTI0OvkTkGvNQQ8CneXJqQA4nWcD7qum7mdhdEpjQzrRI92hzAILR5j4DjbRxmbhj9j4p8uNEB/bsKD1XzEAB8mizT5+C/Pr0HLumYZBm2MW0l8pxcNMcVhyz7fW3EmW9pxmn83fHlOmBYM0EfJoFukRNdS/MreJm</vt:lpwstr>
  </property>
  <property fmtid="{D5CDD505-2E9C-101B-9397-08002B2CF9AE}" pid="45" name="x1ye=47">
    <vt:lpwstr>CBkCMwAYIf35jROa9QkHH++dtrsk47VUhkyyi2bdNXKp+z/LPeP34yX/q3m4WxUnNXAXz6uD1oH5ybieVIANB0f0IleZuk9xhOmlcHBkmdyUMaeRBlJIvaFxSbpuj824FWSeJWVISyFfs8uv7ELYYjpYB8d2HPDhShYj7z96FtBro4rmvxvAk20esQi6l0zK4Jkh4Vp7c3Mnp1b/xHb2FKnGmi5vPzU6q+KgZbNBDg0xaB3UcwneSOs68gB2u7X</vt:lpwstr>
  </property>
  <property fmtid="{D5CDD505-2E9C-101B-9397-08002B2CF9AE}" pid="46" name="x1ye=48">
    <vt:lpwstr>Qo3D3fHBYwaQr2rcQ+2TdS8FsNu3fDnLwMhNvvPMEBbyNsBPyhMArBOItjjziyPztRo3rVR3/mZXrE66pnBmv2mtftW73Oa/a1D/dgvUS4sxUdn0kmlgP7zPyZJposZG3IVfqGL5SSn4qA3gtcUDxa4MKBxwys7+965Tc8YWmX677dji8CS0cvVBkW9RgNSCSd4avNQIAXykmeGV2eNW/o0YaI1n7OlHzxCLN2JqFB8NDY5YOLDVDswVA0xU8Be</vt:lpwstr>
  </property>
  <property fmtid="{D5CDD505-2E9C-101B-9397-08002B2CF9AE}" pid="47" name="x1ye=49">
    <vt:lpwstr>MP/Xch3kAMHRuTX7aWzePAV31HaZzAfugz1OAy177mYS1hsHNpqYIN9NhTKvjM63/iWTHSHHRSHuXcG/bEkwEpT9SuwxQ9qbfNGriy1InWZE4xVszZjvavBNN5PwkoftTptn8s/HUPliO3GFGYZeHXYDPkcyTw22Te2tlr//OT+ti7s5RBlV0ZhrSL5AYUjObCiMX5acYAgkCfkOeWOCk7bjgeT/K9w8HmTshrd/z1Dr8vLfGKGnQ/CJevjttPG</vt:lpwstr>
  </property>
  <property fmtid="{D5CDD505-2E9C-101B-9397-08002B2CF9AE}" pid="48" name="x1ye=5">
    <vt:lpwstr>iMwUxQr0g750baMQi5qIFQEXP2PesvoRMwYkKFlwRDdFzmB09wLyNvA/KgQVQalhXPMKNXGLAdZRuk+LhFQYsu6Sl6lQwI4YEtFwzntu9m3z6+Lq/SwT0Ac01Cf8u6yv66PiV2EYs1fsXBMzfN0W4dig6ZLMRI9Q8+by27lkkOqgbhUlF2JVJskC0y3GIZ9TsgV+jU5vgeu/5ndKfVAaS3CrtkX1IJWsdZGaDDcbJXRK/qRg9P+jsxeLzqkdTAk</vt:lpwstr>
  </property>
  <property fmtid="{D5CDD505-2E9C-101B-9397-08002B2CF9AE}" pid="49" name="x1ye=50">
    <vt:lpwstr>WMB21LIz6CbmuG+LsCnHBNaeaYUEh4+vW2odhq6i35P04wN9+RO8zrFBslgOMVjp+bZ2iGVXT7/pmuU231Cf/NZm4yLUfxNu1+ag8Y1tF9o9jjwNKTXLbAuQes4sVdRH7L1O7ZOsyYhFss8j1tRwrtZu3MGt8Am99aM9hRMWze3cr2kt28eUT8ASjsWLeAgONH5c25Yse2BmVrwn3wqD4m7yGD2c9NP+9GuDM/7vMn00D8YpKi+9rreQhBorN7r</vt:lpwstr>
  </property>
  <property fmtid="{D5CDD505-2E9C-101B-9397-08002B2CF9AE}" pid="50" name="x1ye=51">
    <vt:lpwstr>Qk0s/zSuYK7gm310jSvCM5j3Er1JaLBNQm4CsppKQ3NGPFCTxEvZvHxvoF4+gcWIqmYC740JYnMqaUxzByWPypgwe9PovilYOTaoWjy12VBuUPmBaZTJ2ApMoC5Pr9M4tS4sGHOq31DMoLSmueBLbOSkMsNrV5P2zKrgUtPUZ4y/Es21vmjawcVyZK1q+cXCkXQfLdbOiPINoIkGBRjvv29skiUnrobPAE1T4n/29PPVB8nZwhQdYPjlCxqDmqx</vt:lpwstr>
  </property>
  <property fmtid="{D5CDD505-2E9C-101B-9397-08002B2CF9AE}" pid="51" name="x1ye=52">
    <vt:lpwstr>tM/Tun1H4ndComSEPcKZ4bPRM1+3Blu728+soOao+54VgW0Z2MpA0nsRCLLcBYuz9uGxL8gW/CIC5VXdM7y7pDnsh9iG+Z6BhGiJvzvovt0pK/iN9LvWgQ4bRSz5irurTQP5ddJ32YQFDNxOkPpV4o2XgL8zwEEFfxnPgSl0tm5BxvLiovPYvUlCzJS5RS/nE4kg20+Urqv8V2y9UxsN0+ul4iZqEn4Y4FzPmGm/gcsRE4P2Y9D1+sDn+BdNvRk</vt:lpwstr>
  </property>
  <property fmtid="{D5CDD505-2E9C-101B-9397-08002B2CF9AE}" pid="52" name="x1ye=53">
    <vt:lpwstr>ARfK33jl2r4q2t7CmDMFHOhKXow1f+LBHRgR7CPSs2JYLGeb9Pjxl88RsrbY/1+EFBDZCOCGIHdCvtmx4k3NXJcv+alhiBIT0BSi0n7EwqO3IR/o/rI0Vmgee+YrKZEhjirpP8WveRArFK6sieIswEuwx6nHoUA8R38PEtkjEIjRal8UGrSRuVKdsw0ba//+qfMRGSddC6rS35CqXcEk+bUCIFUT9H/mOsXQMh51dlKHBxIB6l2KImwsbRsn67d</vt:lpwstr>
  </property>
  <property fmtid="{D5CDD505-2E9C-101B-9397-08002B2CF9AE}" pid="53" name="x1ye=54">
    <vt:lpwstr>iLsVuen8YM6Yh8VVBVGHNOs8zYfNRmBuWwP0S6kNEwwa+QXvjnKoJhNH/aDt16xq76Dk/MxUsLi5QWb3wNrI28ktjJ3looQpSOZNGHDP9Jvop625pvZ3SsElsbjycPSk+OVALQFU/ickVTcdIk1l8J360ktZhe8j+ttB17FALvJ5LppzuJlNz00NiUZFSkYnTERNUOj5ZbdszKMOUYSMaSyQSv5d4a/+NFMg6lUDD+AUfa0PMgNgAA</vt:lpwstr>
  </property>
  <property fmtid="{D5CDD505-2E9C-101B-9397-08002B2CF9AE}" pid="54" name="x1ye=6">
    <vt:lpwstr>zg+/7Vze90M+SL3nha5xebRBWuqAqDZyjz5ms8BIDoLeCO9xfZHoP9AjCGM/qb6S4fEC1AxGykOGTUdwrs0JWQiahHXSmllaV58BZRQ9MhKs7kIjw2NInwrJ5SQGYYNoYl0XCxIemB56jU+pJE1+QmpSb7UQyYTjkJ8/5JnKlHBYQhhUK/ykq7f28bAivrAd0NEy5oIHHX0WZaNTLssZ2qo1HdfUC8lY+dsoJ2+x9iXSVECXrxd8TRqWUSa8LHk</vt:lpwstr>
  </property>
  <property fmtid="{D5CDD505-2E9C-101B-9397-08002B2CF9AE}" pid="55" name="x1ye=7">
    <vt:lpwstr>Ky+gQ7RovjT9Iyj5NocP1ZqkI+xCO6VP8SnBPBFv7g4jYRkW1JfjpQvJOOehzIDNYTXM4m6LfuZyuq4W9HXFdpmmLS7Nz6uKZL4kZNQm75MnAVrULiwCs5ecTQp6YUcu83nfUqz+g7iPoPCId3BunWdoZ8F9ld35OcmifB9rtEA8hqTF1Q8+HnDyBGZ/WOClva8vFBJFHuHHY4v/EoROl/JwocBsBRipv87G4fQgzj8tTOJoBiiSde3uBnBmNeB</vt:lpwstr>
  </property>
  <property fmtid="{D5CDD505-2E9C-101B-9397-08002B2CF9AE}" pid="56" name="x1ye=8">
    <vt:lpwstr>tgKHuy62b3+HaFnsInh9g/+wADBeLitI2Tt2ZPrJo/wWHE8wDgrZzstc8WJQdUEt6Rm95jB54jzbiCMZf4eSK9RPr/1+60kP9oxS5a9YHet4uX9NzeONw8ZO8cOKKzXgN6GCiyU4ESdUjMUMghnucrJkTsbuH+IoNS2xfoVcGknQJutOPi+WeacuqvZ3gUuGTUoZ3rjxUX8v6MHW3+a/iRunDOXEnA5yZWQCB0Yq4M7GnEngQYssNew4Zrfq05a</vt:lpwstr>
  </property>
  <property fmtid="{D5CDD505-2E9C-101B-9397-08002B2CF9AE}" pid="57" name="x1ye=9">
    <vt:lpwstr>0ls2jAfvda79kiCAx0pAmP6TNTlyfLtijZxAZe/bK5JhjuVglRIsV0mVmkc7IKd0PdmpCCvshH15OBBSpA7uEv1R/IVZF2eDaCOtc6fnyrOo9bM1wI8A7lo/M+ptSSJBEyxEqXDmAiezXZBfOJjLx6QfM9jaTagvLjfywlKF423yUDS3ZlPdtf0y5LdcyT9wv23nEhYGwA8kdxH4xCRzXpCOmY5AcXUDKdrpBe2WseO3IU444wZW9PnUYOtwqYc</vt:lpwstr>
  </property>
</Properties>
</file>