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opTable"/>
        <w:tblW w:w="5000" w:type="pct"/>
        <w:tblCellSpacing w:w="0" w:type="dxa"/>
        <w:tblBorders>
          <w:top w:val="single" w:sz="200" w:space="0" w:color="404040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906"/>
      </w:tblGrid>
      <w:tr w:rsidR="00AA2D1F">
        <w:trPr>
          <w:tblCellSpacing w:w="0" w:type="dxa"/>
        </w:trPr>
        <w:tc>
          <w:tcPr>
            <w:tcW w:w="11906" w:type="dxa"/>
            <w:tcMar>
              <w:top w:w="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 w:rsidR="00AA2D1F" w:rsidRDefault="00687B26">
            <w:pPr>
              <w:pStyle w:val="documentname"/>
              <w:pBdr>
                <w:left w:val="none" w:sz="0" w:space="31" w:color="auto"/>
                <w:right w:val="none" w:sz="0" w:space="31" w:color="auto"/>
              </w:pBdr>
              <w:ind w:left="1100" w:right="1100"/>
              <w:rPr>
                <w:rStyle w:val="documenttopSectionparagraph"/>
              </w:rPr>
            </w:pPr>
            <w:r>
              <w:rPr>
                <w:rStyle w:val="span"/>
              </w:rPr>
              <w:t>Khadija</w:t>
            </w:r>
            <w:r>
              <w:rPr>
                <w:rStyle w:val="documenttopSectionparagraph"/>
              </w:rPr>
              <w:t xml:space="preserve"> </w:t>
            </w:r>
            <w:r>
              <w:rPr>
                <w:rStyle w:val="span"/>
              </w:rPr>
              <w:t>Kunambi</w:t>
            </w:r>
          </w:p>
        </w:tc>
      </w:tr>
      <w:tr w:rsidR="00AA2D1F">
        <w:trPr>
          <w:tblCellSpacing w:w="0" w:type="dxa"/>
        </w:trPr>
        <w:tc>
          <w:tcPr>
            <w:tcW w:w="11906" w:type="dxa"/>
            <w:tcBorders>
              <w:top w:val="single" w:sz="8" w:space="0" w:color="404040"/>
              <w:bottom w:val="single" w:sz="8" w:space="0" w:color="40404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A2D1F" w:rsidRDefault="00687B26">
            <w:pPr>
              <w:pStyle w:val="documentaddress"/>
              <w:pBdr>
                <w:left w:val="none" w:sz="0" w:space="31" w:color="auto"/>
                <w:right w:val="none" w:sz="0" w:space="31" w:color="auto"/>
              </w:pBdr>
              <w:ind w:left="800" w:right="800"/>
              <w:rPr>
                <w:rStyle w:val="documenttopSectionparagraph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 255 687178778  </w:t>
            </w:r>
            <w:r>
              <w:rPr>
                <w:rStyle w:val="bullet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     •     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 kkunambi@sample.com </w:t>
            </w:r>
            <w:r>
              <w:rPr>
                <w:rStyle w:val="documenttopSectionparagraph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 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</w:t>
            </w:r>
          </w:p>
        </w:tc>
      </w:tr>
    </w:tbl>
    <w:p w:rsidR="00AA2D1F" w:rsidRDefault="00687B26">
      <w:pPr>
        <w:spacing w:line="0" w:lineRule="auto"/>
        <w:sectPr w:rsidR="00AA2D1F">
          <w:headerReference w:type="default" r:id="rId7"/>
          <w:footerReference w:type="default" r:id="rId8"/>
          <w:pgSz w:w="11906" w:h="16838"/>
          <w:pgMar w:top="0" w:right="0" w:bottom="400" w:left="0" w:header="0" w:footer="0" w:gutter="0"/>
          <w:cols w:space="720"/>
        </w:sectPr>
      </w:pPr>
      <w:r>
        <w:rPr>
          <w:color w:val="FFFFFF"/>
          <w:sz w:val="0"/>
        </w:rPr>
        <w:t>.</w:t>
      </w:r>
    </w:p>
    <w:p w:rsidR="00AA2D1F" w:rsidRDefault="00AA2D1F">
      <w:pPr>
        <w:spacing w:line="0" w:lineRule="auto"/>
      </w:pPr>
    </w:p>
    <w:p w:rsidR="00AA2D1F" w:rsidRDefault="00AA2D1F">
      <w:pPr>
        <w:rPr>
          <w:vanish/>
        </w:rPr>
      </w:pPr>
    </w:p>
    <w:tbl>
      <w:tblPr>
        <w:tblStyle w:val="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030"/>
        <w:gridCol w:w="450"/>
        <w:gridCol w:w="360"/>
        <w:gridCol w:w="3666"/>
      </w:tblGrid>
      <w:tr w:rsidR="00AA2D1F" w:rsidTr="003E2DE4">
        <w:trPr>
          <w:tblCellSpacing w:w="0" w:type="dxa"/>
        </w:trPr>
        <w:tc>
          <w:tcPr>
            <w:tcW w:w="6030" w:type="dxa"/>
            <w:tcMar>
              <w:top w:w="0" w:type="dxa"/>
              <w:left w:w="0" w:type="dxa"/>
              <w:bottom w:w="160" w:type="dxa"/>
              <w:right w:w="0" w:type="dxa"/>
            </w:tcMar>
            <w:hideMark/>
          </w:tcPr>
          <w:p w:rsidR="00AA2D1F" w:rsidRDefault="00687B26">
            <w:pPr>
              <w:pStyle w:val="documentsectionTitle"/>
              <w:spacing w:before="400" w:after="120"/>
              <w:rPr>
                <w:rStyle w:val="documentleft-box"/>
              </w:rPr>
            </w:pPr>
            <w:r>
              <w:rPr>
                <w:rStyle w:val="documentleft-box"/>
              </w:rPr>
              <w:lastRenderedPageBreak/>
              <w:t>Summary</w:t>
            </w:r>
          </w:p>
          <w:p w:rsidR="00AA2D1F" w:rsidRDefault="00687B26">
            <w:pPr>
              <w:pStyle w:val="p"/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Dedicated agricultural studies student seeking an internship position in agricultural management to apply my knowledge of sustainable practices and crop production. I aim to contribute to enhancing agricultural productivity while gaining practical experience in the field.</w:t>
            </w:r>
          </w:p>
          <w:p w:rsidR="00AA2D1F" w:rsidRDefault="00687B26">
            <w:pPr>
              <w:pStyle w:val="documentsectionTitle"/>
              <w:spacing w:before="480" w:after="120"/>
              <w:rPr>
                <w:rStyle w:val="documentleft-box"/>
              </w:rPr>
            </w:pPr>
            <w:r>
              <w:rPr>
                <w:rStyle w:val="documentleft-box"/>
              </w:rPr>
              <w:t>Experience</w:t>
            </w:r>
          </w:p>
          <w:p w:rsidR="00AA2D1F" w:rsidRDefault="00687B26">
            <w:pPr>
              <w:pStyle w:val="documentexprSecsinglecolumndispBlknotnth-last-child1"/>
              <w:pBdr>
                <w:bottom w:val="none" w:sz="0" w:space="0" w:color="auto"/>
              </w:pBdr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txtBold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Agricultural Intern</w:t>
            </w:r>
          </w:p>
          <w:p w:rsidR="00AA2D1F" w:rsidRDefault="00687B26">
            <w:pPr>
              <w:pStyle w:val="documentexprSecsinglecolumndispBlknotnth-last-child1"/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txtBold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[Company Name] — [Month/Year to Month/Year]</w:t>
            </w:r>
            <w:r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</w:t>
            </w:r>
          </w:p>
          <w:p w:rsidR="00AA2D1F" w:rsidRDefault="00687B26">
            <w:pPr>
              <w:pStyle w:val="divdocumentulli"/>
              <w:numPr>
                <w:ilvl w:val="0"/>
                <w:numId w:val="1"/>
              </w:numPr>
              <w:ind w:left="220" w:hanging="192"/>
              <w:rPr>
                <w:rStyle w:val="span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Assisted in managing crop production and pest control, contributing to a 15% increase in yield.</w:t>
            </w:r>
          </w:p>
          <w:p w:rsidR="00AA2D1F" w:rsidRDefault="00687B26">
            <w:pPr>
              <w:pStyle w:val="divdocumentulli"/>
              <w:numPr>
                <w:ilvl w:val="0"/>
                <w:numId w:val="1"/>
              </w:numPr>
              <w:ind w:left="220" w:hanging="192"/>
              <w:rPr>
                <w:rStyle w:val="span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Collaborated with a team to analyze soil health and implement sustainable practices, leading to improved crop quality.</w:t>
            </w:r>
          </w:p>
          <w:p w:rsidR="00AA2D1F" w:rsidRDefault="00687B26">
            <w:pPr>
              <w:pStyle w:val="documentsectionTitle"/>
              <w:spacing w:before="480" w:after="120"/>
              <w:rPr>
                <w:rStyle w:val="documentleft-box"/>
              </w:rPr>
            </w:pPr>
            <w:r>
              <w:rPr>
                <w:rStyle w:val="documentleft-box"/>
              </w:rPr>
              <w:t>Accomplishments</w:t>
            </w:r>
          </w:p>
          <w:p w:rsidR="00AA2D1F" w:rsidRDefault="00687B26">
            <w:pPr>
              <w:pStyle w:val="divdocumentulli"/>
              <w:numPr>
                <w:ilvl w:val="0"/>
                <w:numId w:val="2"/>
              </w:numPr>
              <w:ind w:left="220" w:hanging="192"/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  <w:sz w:val="20"/>
                <w:szCs w:val="20"/>
              </w:rPr>
              <w:t>Scholarship Award:</w:t>
            </w:r>
            <w:r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Received the [Scholarship Name] for outstanding academic performance in agricultural studies.</w:t>
            </w:r>
          </w:p>
          <w:p w:rsidR="00AA2D1F" w:rsidRDefault="00687B26">
            <w:pPr>
              <w:pStyle w:val="divdocumentulli"/>
              <w:numPr>
                <w:ilvl w:val="0"/>
                <w:numId w:val="2"/>
              </w:numPr>
              <w:ind w:left="220" w:hanging="192"/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  <w:sz w:val="20"/>
                <w:szCs w:val="20"/>
              </w:rPr>
              <w:t>Internship Contribution:</w:t>
            </w:r>
            <w:r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Completed an internship at [Company Name], where I assisted in managing crop production and pest control, contributing to a 15% increase in yield.</w:t>
            </w:r>
          </w:p>
          <w:p w:rsidR="00AA2D1F" w:rsidRDefault="00687B26">
            <w:pPr>
              <w:pStyle w:val="documentsectionTitle"/>
              <w:spacing w:before="480" w:after="120"/>
              <w:rPr>
                <w:rStyle w:val="documentleft-box"/>
              </w:rPr>
            </w:pPr>
            <w:r>
              <w:rPr>
                <w:rStyle w:val="documentleft-box"/>
              </w:rPr>
              <w:t>Projects</w:t>
            </w:r>
          </w:p>
          <w:p w:rsidR="00AA2D1F" w:rsidRDefault="00687B26">
            <w:pPr>
              <w:pStyle w:val="p"/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  <w:sz w:val="20"/>
                <w:szCs w:val="20"/>
              </w:rPr>
              <w:t>Agricultural Research Project</w:t>
            </w:r>
          </w:p>
          <w:p w:rsidR="00AA2D1F" w:rsidRDefault="00687B26">
            <w:pPr>
              <w:pStyle w:val="divdocumentulli"/>
              <w:numPr>
                <w:ilvl w:val="0"/>
                <w:numId w:val="3"/>
              </w:numPr>
              <w:ind w:left="220" w:hanging="192"/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Conducted research on sustainable farming practices, presenting findings to faculty and peers on the benefits of organic farming.</w:t>
            </w:r>
          </w:p>
          <w:p w:rsidR="00AA2D1F" w:rsidRDefault="00687B26">
            <w:pPr>
              <w:pStyle w:val="p"/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  <w:sz w:val="20"/>
                <w:szCs w:val="20"/>
              </w:rPr>
              <w:t>Community Garden Initiative</w:t>
            </w:r>
          </w:p>
          <w:p w:rsidR="00AA2D1F" w:rsidRDefault="00687B26">
            <w:pPr>
              <w:pStyle w:val="divdocumentulli"/>
              <w:numPr>
                <w:ilvl w:val="0"/>
                <w:numId w:val="4"/>
              </w:numPr>
              <w:ind w:left="220" w:hanging="192"/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Led a community garden project aimed at promoting local food production and educating residents on sustainable agriculture </w:t>
            </w:r>
            <w:bookmarkStart w:id="0" w:name="_GoBack"/>
            <w:bookmarkEnd w:id="0"/>
            <w:r w:rsidR="00E8623A"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practices.</w:t>
            </w:r>
          </w:p>
          <w:p w:rsidR="00AA2D1F" w:rsidRDefault="00687B26">
            <w:pPr>
              <w:pStyle w:val="documentsectionTitle"/>
              <w:spacing w:before="480" w:after="120"/>
              <w:rPr>
                <w:rStyle w:val="documentleft-box"/>
              </w:rPr>
            </w:pPr>
            <w:r>
              <w:rPr>
                <w:rStyle w:val="documentleft-box"/>
              </w:rPr>
              <w:t>Languages</w:t>
            </w:r>
          </w:p>
          <w:tbl>
            <w:tblPr>
              <w:tblStyle w:val="documentleft-boxlangSeclnggpara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65"/>
              <w:gridCol w:w="300"/>
              <w:gridCol w:w="2865"/>
            </w:tblGrid>
            <w:tr w:rsidR="00AA2D1F">
              <w:trPr>
                <w:tblCellSpacing w:w="0" w:type="dxa"/>
              </w:trPr>
              <w:tc>
                <w:tcPr>
                  <w:tcW w:w="2865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AA2D1F" w:rsidRDefault="00687B26">
                  <w:pPr>
                    <w:pStyle w:val="documentlangSecsinglecolumn"/>
                    <w:tabs>
                      <w:tab w:val="right" w:pos="2845"/>
                    </w:tabs>
                    <w:rPr>
                      <w:rStyle w:val="documentleft-boxlangSecparagraph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</w:pPr>
                  <w:r>
                    <w:rPr>
                      <w:rStyle w:val="documentlangSecfieldany"/>
                      <w:rFonts w:ascii="Source Sans Pro" w:eastAsia="Source Sans Pro" w:hAnsi="Source Sans Pro" w:cs="Source Sans Pro"/>
                      <w:b/>
                      <w:bCs/>
                      <w:color w:val="404040"/>
                      <w:sz w:val="20"/>
                      <w:szCs w:val="20"/>
                    </w:rPr>
                    <w:t>English</w:t>
                  </w:r>
                  <w:r>
                    <w:rPr>
                      <w:rStyle w:val="documentlangSecfieldany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  <w:t>:</w:t>
                  </w:r>
                  <w:r>
                    <w:rPr>
                      <w:rStyle w:val="documentlangSecfirstparagraphfield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langSecfieldany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  <w:tab/>
                    <w:t>B2</w:t>
                  </w:r>
                  <w:r>
                    <w:rPr>
                      <w:rStyle w:val="documentlangSecfirstparagraphfield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  <w:t xml:space="preserve"> </w:t>
                  </w:r>
                </w:p>
                <w:p w:rsidR="00AA2D1F" w:rsidRDefault="00687B26">
                  <w:pPr>
                    <w:pStyle w:val="documentsliced-rect"/>
                    <w:spacing w:before="80" w:line="120" w:lineRule="exact"/>
                    <w:rPr>
                      <w:rStyle w:val="documentleft-boxlangSecparagraph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</w:pPr>
                  <w:r>
                    <w:rPr>
                      <w:rStyle w:val="documentleft-boxlangSecparagraph"/>
                      <w:rFonts w:ascii="Source Sans Pro" w:eastAsia="Source Sans Pro" w:hAnsi="Source Sans Pro" w:cs="Source Sans Pro"/>
                      <w:noProof/>
                      <w:color w:val="404040"/>
                      <w:sz w:val="20"/>
                      <w:szCs w:val="20"/>
                    </w:rPr>
                    <w:drawing>
                      <wp:inline distT="0" distB="0" distL="0" distR="0">
                        <wp:extent cx="1827169" cy="76775"/>
                        <wp:effectExtent l="0" t="0" r="0" b="0"/>
                        <wp:docPr id="100002" name="Picture 10000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7169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2D1F" w:rsidRDefault="00687B26">
                  <w:pPr>
                    <w:textAlignment w:val="auto"/>
                    <w:rPr>
                      <w:rStyle w:val="documentlangSecfieldany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</w:pPr>
                  <w:r>
                    <w:rPr>
                      <w:rStyle w:val="documentlangSecfieldany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  <w:t>Upper Intermediate</w:t>
                  </w:r>
                  <w:r>
                    <w:rPr>
                      <w:rStyle w:val="documentlangSecfirstparagraphfield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AA2D1F" w:rsidRDefault="00AA2D1F"/>
              </w:tc>
              <w:tc>
                <w:tcPr>
                  <w:tcW w:w="2865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AA2D1F" w:rsidRDefault="00AA2D1F"/>
              </w:tc>
            </w:tr>
          </w:tbl>
          <w:p w:rsidR="00AA2D1F" w:rsidRDefault="00687B26">
            <w:pPr>
              <w:pStyle w:val="documentsectionTitle"/>
              <w:spacing w:before="480" w:after="120"/>
              <w:rPr>
                <w:rStyle w:val="documentleft-box"/>
              </w:rPr>
            </w:pPr>
            <w:r>
              <w:rPr>
                <w:rStyle w:val="documentleft-box"/>
              </w:rPr>
              <w:t>Hobbies and Interests</w:t>
            </w:r>
          </w:p>
          <w:p w:rsidR="00AA2D1F" w:rsidRDefault="00687B26">
            <w:pPr>
              <w:pStyle w:val="divdocumentulli"/>
              <w:numPr>
                <w:ilvl w:val="0"/>
                <w:numId w:val="5"/>
              </w:numPr>
              <w:ind w:left="220" w:hanging="192"/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  <w:sz w:val="20"/>
                <w:szCs w:val="20"/>
              </w:rPr>
              <w:t>Gardening</w:t>
            </w:r>
            <w:r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: Passionate about gardening and promoting sustainable agriculture.</w:t>
            </w:r>
          </w:p>
          <w:p w:rsidR="00AA2D1F" w:rsidRDefault="00687B26">
            <w:pPr>
              <w:pStyle w:val="divdocumentulli"/>
              <w:numPr>
                <w:ilvl w:val="0"/>
                <w:numId w:val="5"/>
              </w:numPr>
              <w:ind w:left="220" w:hanging="192"/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  <w:sz w:val="20"/>
                <w:szCs w:val="20"/>
              </w:rPr>
              <w:t>Nature Conservation</w:t>
            </w:r>
            <w:r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: Actively involved in local conservation efforts to protect natural habitats.</w:t>
            </w:r>
          </w:p>
          <w:p w:rsidR="00AA2D1F" w:rsidRDefault="00687B26">
            <w:pPr>
              <w:pStyle w:val="divdocumentulli"/>
              <w:numPr>
                <w:ilvl w:val="0"/>
                <w:numId w:val="5"/>
              </w:numPr>
              <w:ind w:left="220" w:hanging="192"/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  <w:sz w:val="20"/>
                <w:szCs w:val="20"/>
              </w:rPr>
              <w:t>Cooking</w:t>
            </w:r>
            <w:r>
              <w:rPr>
                <w:rStyle w:val="documentlef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: Enjoys cooking with fresh produce and exploring culinary uses of various crops.</w:t>
            </w:r>
          </w:p>
        </w:tc>
        <w:tc>
          <w:tcPr>
            <w:tcW w:w="450" w:type="dxa"/>
            <w:tcBorders>
              <w:right w:val="single" w:sz="8" w:space="0" w:color="40404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D1F" w:rsidRDefault="00AA2D1F">
            <w:pPr>
              <w:pStyle w:val="paddingcellParagraph"/>
              <w:textAlignment w:val="auto"/>
              <w:rPr>
                <w:rStyle w:val="paddingcell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D1F" w:rsidRDefault="00AA2D1F">
            <w:pPr>
              <w:pStyle w:val="paddingcellParagraph"/>
              <w:textAlignment w:val="auto"/>
              <w:rPr>
                <w:rStyle w:val="paddingcell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</w:tc>
        <w:tc>
          <w:tcPr>
            <w:tcW w:w="36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heading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66"/>
            </w:tblGrid>
            <w:tr w:rsidR="00AA2D1F">
              <w:trPr>
                <w:tblCellSpacing w:w="0" w:type="dxa"/>
              </w:trPr>
              <w:tc>
                <w:tcPr>
                  <w:tcW w:w="360" w:type="dxa"/>
                  <w:tcMar>
                    <w:top w:w="400" w:type="dxa"/>
                    <w:left w:w="0" w:type="dxa"/>
                    <w:bottom w:w="160" w:type="dxa"/>
                    <w:right w:w="0" w:type="dxa"/>
                  </w:tcMar>
                  <w:vAlign w:val="bottom"/>
                  <w:hideMark/>
                </w:tcPr>
                <w:p w:rsidR="00AA2D1F" w:rsidRDefault="00CF2C1E">
                  <w:pPr>
                    <w:rPr>
                      <w:rStyle w:val="documentright-box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</w:pPr>
                  <w:r>
                    <w:pict>
                      <v:oval id="_x0000_s1026" style="position:absolute;margin-left:-25pt;margin-top:7pt;width:5pt;height:5pt;z-index:251658240;mso-position-horizontal-relative:text;mso-position-vertical-relative:text" fillcolor="#404040" strokecolor="#404040"/>
                    </w:pict>
                  </w:r>
                  <w:r w:rsidR="00687B26">
                    <w:rPr>
                      <w:rStyle w:val="documentright-boxsectionnth-child1headingsectionTitle"/>
                      <w:rFonts w:ascii="Montserrat" w:eastAsia="Montserrat" w:hAnsi="Montserrat" w:cs="Montserrat"/>
                      <w:b/>
                      <w:bCs/>
                      <w:caps/>
                      <w:color w:val="404040"/>
                      <w:spacing w:val="20"/>
                      <w:sz w:val="28"/>
                      <w:szCs w:val="28"/>
                    </w:rPr>
                    <w:t>Skills</w:t>
                  </w:r>
                </w:p>
              </w:tc>
            </w:tr>
          </w:tbl>
          <w:p w:rsidR="00AA2D1F" w:rsidRDefault="00687B26">
            <w:pPr>
              <w:pStyle w:val="divdocumentulli"/>
              <w:numPr>
                <w:ilvl w:val="0"/>
                <w:numId w:val="6"/>
              </w:numPr>
              <w:ind w:left="220" w:hanging="192"/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Knowledge of Crop Production Techniques</w:t>
            </w:r>
          </w:p>
          <w:p w:rsidR="00AA2D1F" w:rsidRDefault="00687B26">
            <w:pPr>
              <w:pStyle w:val="divdocumentulli"/>
              <w:numPr>
                <w:ilvl w:val="0"/>
                <w:numId w:val="6"/>
              </w:numPr>
              <w:ind w:left="220" w:hanging="192"/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Soil and Pest Management</w:t>
            </w:r>
          </w:p>
          <w:p w:rsidR="00AA2D1F" w:rsidRDefault="00687B26">
            <w:pPr>
              <w:pStyle w:val="divdocumentulli"/>
              <w:numPr>
                <w:ilvl w:val="0"/>
                <w:numId w:val="6"/>
              </w:numPr>
              <w:ind w:left="220" w:hanging="192"/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Agricultural Research and Data Analysis</w:t>
            </w:r>
          </w:p>
          <w:p w:rsidR="00AA2D1F" w:rsidRDefault="00687B26">
            <w:pPr>
              <w:pStyle w:val="divdocumentulli"/>
              <w:numPr>
                <w:ilvl w:val="0"/>
                <w:numId w:val="7"/>
              </w:numPr>
              <w:ind w:left="220" w:hanging="192"/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Strong Communication Skills</w:t>
            </w:r>
          </w:p>
          <w:p w:rsidR="00AA2D1F" w:rsidRDefault="00687B26">
            <w:pPr>
              <w:pStyle w:val="divdocumentulli"/>
              <w:numPr>
                <w:ilvl w:val="0"/>
                <w:numId w:val="7"/>
              </w:numPr>
              <w:ind w:left="220" w:hanging="192"/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Teamwork and Collaboration</w:t>
            </w:r>
          </w:p>
          <w:tbl>
            <w:tblPr>
              <w:tblStyle w:val="documentheading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66"/>
            </w:tblGrid>
            <w:tr w:rsidR="00AA2D1F">
              <w:trPr>
                <w:tblCellSpacing w:w="0" w:type="dxa"/>
              </w:trPr>
              <w:tc>
                <w:tcPr>
                  <w:tcW w:w="360" w:type="dxa"/>
                  <w:tcMar>
                    <w:top w:w="480" w:type="dxa"/>
                    <w:left w:w="0" w:type="dxa"/>
                    <w:bottom w:w="160" w:type="dxa"/>
                    <w:right w:w="0" w:type="dxa"/>
                  </w:tcMar>
                  <w:vAlign w:val="bottom"/>
                  <w:hideMark/>
                </w:tcPr>
                <w:p w:rsidR="00AA2D1F" w:rsidRDefault="00CF2C1E">
                  <w:pPr>
                    <w:rPr>
                      <w:rStyle w:val="documentright-box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</w:pPr>
                  <w:r>
                    <w:pict>
                      <v:oval id="_x0000_s1027" style="position:absolute;margin-left:-25pt;margin-top:7pt;width:5pt;height:5pt;z-index:251659264" fillcolor="#404040" strokecolor="#404040"/>
                    </w:pict>
                  </w:r>
                  <w:r w:rsidR="00687B26">
                    <w:rPr>
                      <w:rStyle w:val="documentparentContainerright-boxsectionheadingsectionTitle"/>
                      <w:rFonts w:ascii="Montserrat" w:eastAsia="Montserrat" w:hAnsi="Montserrat" w:cs="Montserrat"/>
                      <w:b/>
                      <w:bCs/>
                      <w:caps/>
                      <w:color w:val="404040"/>
                      <w:spacing w:val="20"/>
                      <w:sz w:val="28"/>
                      <w:szCs w:val="28"/>
                    </w:rPr>
                    <w:t>Education</w:t>
                  </w:r>
                </w:p>
              </w:tc>
            </w:tr>
          </w:tbl>
          <w:p w:rsidR="00AA2D1F" w:rsidRDefault="00687B26">
            <w:pPr>
              <w:pStyle w:val="documentdispBlk"/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txtBold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Bachelor of Science in Agricultural Studies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</w:t>
            </w:r>
          </w:p>
          <w:p w:rsidR="00AA2D1F" w:rsidRDefault="00687B26">
            <w:pPr>
              <w:pStyle w:val="documentdispBlk"/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documenttxtBold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University Name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</w:t>
            </w:r>
          </w:p>
          <w:p w:rsidR="00AA2D1F" w:rsidRDefault="00687B26">
            <w:pPr>
              <w:textAlignment w:val="auto"/>
              <w:rPr>
                <w:rStyle w:val="span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Relevant course: Crop Science, Soil Management, Agricultural Economics, Pest Management</w:t>
            </w:r>
          </w:p>
          <w:tbl>
            <w:tblPr>
              <w:tblStyle w:val="documentheading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66"/>
            </w:tblGrid>
            <w:tr w:rsidR="00AA2D1F">
              <w:trPr>
                <w:tblCellSpacing w:w="0" w:type="dxa"/>
              </w:trPr>
              <w:tc>
                <w:tcPr>
                  <w:tcW w:w="360" w:type="dxa"/>
                  <w:tcMar>
                    <w:top w:w="480" w:type="dxa"/>
                    <w:left w:w="0" w:type="dxa"/>
                    <w:bottom w:w="160" w:type="dxa"/>
                    <w:right w:w="0" w:type="dxa"/>
                  </w:tcMar>
                  <w:vAlign w:val="bottom"/>
                  <w:hideMark/>
                </w:tcPr>
                <w:p w:rsidR="00AA2D1F" w:rsidRDefault="00CF2C1E">
                  <w:pPr>
                    <w:rPr>
                      <w:rStyle w:val="documentright-box"/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</w:pPr>
                  <w:r>
                    <w:pict>
                      <v:oval id="_x0000_s1028" style="position:absolute;margin-left:-25pt;margin-top:7pt;width:5pt;height:5pt;z-index:251660288" fillcolor="#404040" strokecolor="#404040"/>
                    </w:pict>
                  </w:r>
                  <w:r w:rsidR="00687B26">
                    <w:rPr>
                      <w:rStyle w:val="documentparentContainerright-boxsectionheadingsectionTitle"/>
                      <w:rFonts w:ascii="Montserrat" w:eastAsia="Montserrat" w:hAnsi="Montserrat" w:cs="Montserrat"/>
                      <w:b/>
                      <w:bCs/>
                      <w:caps/>
                      <w:color w:val="404040"/>
                      <w:spacing w:val="20"/>
                      <w:sz w:val="28"/>
                      <w:szCs w:val="28"/>
                    </w:rPr>
                    <w:t>Certifications</w:t>
                  </w:r>
                </w:p>
              </w:tc>
            </w:tr>
          </w:tbl>
          <w:p w:rsidR="00AA2D1F" w:rsidRDefault="00687B26">
            <w:pPr>
              <w:pStyle w:val="divdocumentulli"/>
              <w:numPr>
                <w:ilvl w:val="0"/>
                <w:numId w:val="8"/>
              </w:numPr>
              <w:ind w:left="220" w:hanging="192"/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68AE5"/>
                <w:sz w:val="20"/>
                <w:szCs w:val="20"/>
              </w:rPr>
              <w:t>[Area of certification]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certified</w:t>
            </w:r>
          </w:p>
          <w:p w:rsidR="003E2DE4" w:rsidRDefault="003E2DE4" w:rsidP="003E2DE4">
            <w:pPr>
              <w:pStyle w:val="documentsectionTitle"/>
              <w:spacing w:before="480" w:after="120"/>
              <w:rPr>
                <w:rStyle w:val="documentleft-box"/>
              </w:rPr>
            </w:pPr>
            <w:r>
              <w:rPr>
                <w:rStyle w:val="documentleft-box"/>
              </w:rPr>
              <w:t>REFERENCES</w:t>
            </w:r>
          </w:p>
          <w:p w:rsidR="003E2DE4" w:rsidRPr="003E2DE4" w:rsidRDefault="003E2DE4" w:rsidP="003E2DE4">
            <w:pPr>
              <w:pStyle w:val="NormalWeb"/>
              <w:rPr>
                <w:rFonts w:ascii="Source Sans Pro" w:eastAsia="Source Sans Pro" w:hAnsi="Source Sans Pro" w:cs="Source Sans Pro"/>
                <w:bCs/>
                <w:color w:val="404040"/>
                <w:sz w:val="20"/>
                <w:szCs w:val="20"/>
              </w:rPr>
            </w:pPr>
            <w:r w:rsidRPr="003E2DE4">
              <w:rPr>
                <w:rStyle w:val="Strong1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Prof. [Agricultural Studies Professor’s Name]</w:t>
            </w:r>
            <w:r>
              <w:br/>
            </w:r>
            <w:r w:rsidRPr="003E2DE4">
              <w:rPr>
                <w:rStyle w:val="Strong1"/>
                <w:rFonts w:ascii="Source Sans Pro" w:eastAsia="Source Sans Pro" w:hAnsi="Source Sans Pro" w:cs="Source Sans Pro"/>
                <w:bCs/>
                <w:color w:val="404040"/>
                <w:sz w:val="20"/>
                <w:szCs w:val="20"/>
              </w:rPr>
              <w:t>Department of Agricultural Studies, [University Name]</w:t>
            </w:r>
            <w:r w:rsidRPr="003E2DE4">
              <w:rPr>
                <w:rStyle w:val="Strong1"/>
                <w:rFonts w:ascii="Source Sans Pro" w:eastAsia="Source Sans Pro" w:hAnsi="Source Sans Pro" w:cs="Source Sans Pro"/>
                <w:bCs/>
                <w:color w:val="404040"/>
                <w:sz w:val="20"/>
                <w:szCs w:val="20"/>
              </w:rPr>
              <w:br/>
              <w:t>Email: [Professor’s Email] | Phone: [Professor’s Phone Number]</w:t>
            </w:r>
          </w:p>
          <w:p w:rsidR="003E2DE4" w:rsidRDefault="003E2DE4" w:rsidP="003E2DE4">
            <w:pPr>
              <w:pStyle w:val="NormalWeb"/>
            </w:pPr>
            <w:r w:rsidRPr="003E2DE4">
              <w:rPr>
                <w:rStyle w:val="Strong1"/>
                <w:rFonts w:ascii="Source Sans Pro" w:eastAsia="Source Sans Pro" w:hAnsi="Source Sans Pro" w:cs="Source Sans Pro"/>
                <w:bCs/>
                <w:color w:val="404040"/>
                <w:sz w:val="20"/>
                <w:szCs w:val="20"/>
              </w:rPr>
              <w:t>[Internship Supervisor’s Name]</w:t>
            </w:r>
            <w:r>
              <w:br/>
            </w:r>
            <w:r>
              <w:rPr>
                <w:rStyle w:val="Strong1"/>
                <w:rFonts w:ascii="Source Sans Pro" w:eastAsia="Source Sans Pro" w:hAnsi="Source Sans Pro" w:cs="Source Sans Pro"/>
                <w:bCs/>
                <w:color w:val="404040"/>
                <w:sz w:val="20"/>
                <w:szCs w:val="20"/>
              </w:rPr>
              <w:t>[po</w:t>
            </w:r>
            <w:r w:rsidRPr="003E2DE4">
              <w:rPr>
                <w:rStyle w:val="Strong1"/>
                <w:rFonts w:ascii="Source Sans Pro" w:eastAsia="Source Sans Pro" w:hAnsi="Source Sans Pro" w:cs="Source Sans Pro"/>
                <w:bCs/>
                <w:color w:val="404040"/>
                <w:sz w:val="20"/>
                <w:szCs w:val="20"/>
              </w:rPr>
              <w:t>sition], [Company Name]</w:t>
            </w:r>
            <w:r w:rsidRPr="003E2DE4">
              <w:rPr>
                <w:rStyle w:val="Strong1"/>
                <w:rFonts w:ascii="Source Sans Pro" w:eastAsia="Source Sans Pro" w:hAnsi="Source Sans Pro" w:cs="Source Sans Pro"/>
                <w:bCs/>
                <w:color w:val="404040"/>
                <w:sz w:val="20"/>
                <w:szCs w:val="20"/>
              </w:rPr>
              <w:br/>
              <w:t>Email: [Supervisor’s Email] | Phone: [Supervisor’s Phone Number]</w:t>
            </w:r>
          </w:p>
          <w:p w:rsidR="003E2DE4" w:rsidRDefault="003E2DE4" w:rsidP="003E2DE4">
            <w:pPr>
              <w:pStyle w:val="divdocumentulli"/>
              <w:ind w:left="220"/>
              <w:rPr>
                <w:rStyle w:val="documentright-box"/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</w:tc>
      </w:tr>
    </w:tbl>
    <w:p w:rsidR="00AA2D1F" w:rsidRDefault="00AA2D1F">
      <w:pPr>
        <w:rPr>
          <w:rFonts w:ascii="Source Sans Pro" w:eastAsia="Source Sans Pro" w:hAnsi="Source Sans Pro" w:cs="Source Sans Pro"/>
          <w:color w:val="404040"/>
          <w:sz w:val="20"/>
          <w:szCs w:val="20"/>
        </w:rPr>
      </w:pPr>
    </w:p>
    <w:sectPr w:rsidR="00AA2D1F">
      <w:headerReference w:type="default" r:id="rId10"/>
      <w:footerReference w:type="default" r:id="rId11"/>
      <w:type w:val="continuous"/>
      <w:pgSz w:w="11906" w:h="16838"/>
      <w:pgMar w:top="400" w:right="700" w:bottom="40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1E" w:rsidRDefault="00CF2C1E">
      <w:pPr>
        <w:spacing w:line="240" w:lineRule="auto"/>
      </w:pPr>
      <w:r>
        <w:separator/>
      </w:r>
    </w:p>
  </w:endnote>
  <w:endnote w:type="continuationSeparator" w:id="0">
    <w:p w:rsidR="00CF2C1E" w:rsidRDefault="00CF2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default"/>
    <w:sig w:usb0="00000000" w:usb1="00000000" w:usb2="00000000" w:usb3="00000000" w:csb0="00000001" w:csb1="00000000"/>
    <w:embedBold r:id="rId1" w:fontKey="{50BD30EB-B3F8-495A-BA2E-5CCB0DD68EE7}"/>
  </w:font>
  <w:font w:name="Source Sans Pro">
    <w:charset w:val="00"/>
    <w:family w:val="auto"/>
    <w:pitch w:val="default"/>
    <w:sig w:usb0="00000000" w:usb1="00000000" w:usb2="00000000" w:usb3="00000000" w:csb0="00000001" w:csb1="00000000"/>
    <w:embedRegular r:id="rId2" w:fontKey="{38E208DE-DCF1-4CDE-B739-ACEDB125830A}"/>
    <w:embedBold r:id="rId3" w:fontKey="{8D7181F0-47E8-4F79-A5EF-504A8B295D8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D1F" w:rsidRDefault="00687B26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D1F" w:rsidRDefault="00687B26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1E" w:rsidRDefault="00CF2C1E">
      <w:pPr>
        <w:spacing w:line="240" w:lineRule="auto"/>
      </w:pPr>
      <w:r>
        <w:separator/>
      </w:r>
    </w:p>
  </w:footnote>
  <w:footnote w:type="continuationSeparator" w:id="0">
    <w:p w:rsidR="00CF2C1E" w:rsidRDefault="00CF2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D1F" w:rsidRDefault="00687B26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D1F" w:rsidRDefault="00687B26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883CF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20B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78A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2874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6C0F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3487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0A69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4A1D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0634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C105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3810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3A4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CAD5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5AC8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EED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8E0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F027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580B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54453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FAAB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3253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8006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40DD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240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429A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8C49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E083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A086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0A6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647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340F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D6BE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B05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BE54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88D1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268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604F8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4CD0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6E0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3C7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CC28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2A2C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DAB8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3E40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226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2AC90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BAF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0239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0278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72F1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7426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708E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9ABB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6CF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316C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1E0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3E4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BCD5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1ADD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009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26D6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EC88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327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27A0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4E00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30DE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FA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EA8C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5EDE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169D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7E44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366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D1F"/>
    <w:rsid w:val="003E2DE4"/>
    <w:rsid w:val="00687B26"/>
    <w:rsid w:val="00AA2D1F"/>
    <w:rsid w:val="00CF2C1E"/>
    <w:rsid w:val="00E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14B5DE7-87A9-48E2-915B-6F0D5A35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paragraph" w:customStyle="1" w:styleId="div">
    <w:name w:val="div"/>
    <w:basedOn w:val="Normal"/>
  </w:style>
  <w:style w:type="character" w:customStyle="1" w:styleId="documenttopSectionparagraph">
    <w:name w:val="document_topSection_paragraph"/>
    <w:basedOn w:val="DefaultParagraphFont"/>
  </w:style>
  <w:style w:type="paragraph" w:customStyle="1" w:styleId="documentname">
    <w:name w:val="document_name"/>
    <w:basedOn w:val="Normal"/>
    <w:pPr>
      <w:spacing w:line="480" w:lineRule="atLeast"/>
      <w:jc w:val="center"/>
    </w:pPr>
    <w:rPr>
      <w:rFonts w:ascii="Montserrat" w:eastAsia="Montserrat" w:hAnsi="Montserrat" w:cs="Montserrat"/>
      <w:b/>
      <w:bCs/>
      <w:color w:val="404040"/>
      <w:spacing w:val="40"/>
      <w:sz w:val="40"/>
      <w:szCs w:val="40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nameCharacter">
    <w:name w:val="document_name Character"/>
    <w:basedOn w:val="DefaultParagraphFont"/>
    <w:rPr>
      <w:rFonts w:ascii="Montserrat" w:eastAsia="Montserrat" w:hAnsi="Montserrat" w:cs="Montserrat"/>
      <w:b/>
      <w:bCs/>
      <w:color w:val="404040"/>
      <w:spacing w:val="40"/>
      <w:sz w:val="40"/>
      <w:szCs w:val="40"/>
    </w:rPr>
  </w:style>
  <w:style w:type="paragraph" w:customStyle="1" w:styleId="documentaddress">
    <w:name w:val="document_address"/>
    <w:basedOn w:val="Normal"/>
    <w:pPr>
      <w:pBdr>
        <w:top w:val="none" w:sz="0" w:space="4" w:color="auto"/>
        <w:bottom w:val="none" w:sz="0" w:space="4" w:color="auto"/>
      </w:pBdr>
      <w:jc w:val="center"/>
    </w:pPr>
  </w:style>
  <w:style w:type="character" w:customStyle="1" w:styleId="bullet">
    <w:name w:val="bullet"/>
    <w:basedOn w:val="DefaultParagraphFont"/>
  </w:style>
  <w:style w:type="character" w:customStyle="1" w:styleId="documentaddressCharacter">
    <w:name w:val="document_address Character"/>
    <w:basedOn w:val="DefaultParagraphFont"/>
  </w:style>
  <w:style w:type="table" w:customStyle="1" w:styleId="topTable">
    <w:name w:val="topTable"/>
    <w:basedOn w:val="TableNormal"/>
    <w:tblPr/>
  </w:style>
  <w:style w:type="character" w:customStyle="1" w:styleId="documentleft-box">
    <w:name w:val="document_left-box"/>
    <w:basedOn w:val="DefaultParagraphFont"/>
  </w:style>
  <w:style w:type="paragraph" w:customStyle="1" w:styleId="documentleft-boxsectionnth-child1">
    <w:name w:val="document_left-box_section_nth-child(1)"/>
    <w:basedOn w:val="Normal"/>
  </w:style>
  <w:style w:type="paragraph" w:customStyle="1" w:styleId="documentheading">
    <w:name w:val="document_heading"/>
    <w:basedOn w:val="Normal"/>
    <w:rPr>
      <w:b/>
      <w:bCs/>
      <w:sz w:val="36"/>
      <w:szCs w:val="36"/>
    </w:rPr>
  </w:style>
  <w:style w:type="paragraph" w:customStyle="1" w:styleId="documentsectionTitle">
    <w:name w:val="document_sectionTitle"/>
    <w:basedOn w:val="Normal"/>
    <w:pPr>
      <w:spacing w:line="320" w:lineRule="atLeast"/>
    </w:pPr>
    <w:rPr>
      <w:rFonts w:ascii="Montserrat" w:eastAsia="Montserrat" w:hAnsi="Montserrat" w:cs="Montserrat"/>
      <w:b/>
      <w:bCs/>
      <w:caps/>
      <w:color w:val="404040"/>
      <w:spacing w:val="20"/>
      <w:sz w:val="28"/>
      <w:szCs w:val="28"/>
    </w:rPr>
  </w:style>
  <w:style w:type="paragraph" w:customStyle="1" w:styleId="documentparagraphfirstparagraph">
    <w:name w:val="document_paragraph_firstparagraph"/>
    <w:basedOn w:val="Normal"/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</w:style>
  <w:style w:type="paragraph" w:customStyle="1" w:styleId="documentparentContainerleft-boxsection">
    <w:name w:val="document_parentContainer_left-box_section"/>
    <w:basedOn w:val="Normal"/>
  </w:style>
  <w:style w:type="paragraph" w:customStyle="1" w:styleId="documentexprSecsinglecolumndispBlknotnth-last-child1">
    <w:name w:val="document_exprSec_singlecolumn_dispBlk_not(:nth-last-child(1))"/>
    <w:basedOn w:val="Normal"/>
    <w:pPr>
      <w:pBdr>
        <w:bottom w:val="none" w:sz="0" w:space="3" w:color="auto"/>
      </w:pBdr>
    </w:pPr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ivdocumentulli">
    <w:name w:val="div_document_ul_li"/>
    <w:basedOn w:val="Normal"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character" w:customStyle="1" w:styleId="documentleft-boxlangSecparagraph">
    <w:name w:val="document_left-box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left-boxlangSeclnggparatable">
    <w:name w:val="document_left-box_langSec_lnggparatable"/>
    <w:basedOn w:val="TableNormal"/>
    <w:tblPr/>
  </w:style>
  <w:style w:type="character" w:customStyle="1" w:styleId="paddingcell">
    <w:name w:val="paddingcell"/>
    <w:basedOn w:val="DefaultParagraphFont"/>
  </w:style>
  <w:style w:type="paragraph" w:customStyle="1" w:styleId="paddingcellParagraph">
    <w:name w:val="paddingcell Paragraph"/>
    <w:basedOn w:val="Normal"/>
    <w:pPr>
      <w:textAlignment w:val="top"/>
    </w:pPr>
  </w:style>
  <w:style w:type="character" w:customStyle="1" w:styleId="documentright-box">
    <w:name w:val="document_right-box"/>
    <w:basedOn w:val="DefaultParagraphFont"/>
  </w:style>
  <w:style w:type="character" w:customStyle="1" w:styleId="documentright-boxsectionnth-child1headingsectionTitle">
    <w:name w:val="document_right-box_section_nth-child(1)_heading_sectionTitle"/>
    <w:basedOn w:val="DefaultParagraphFont"/>
  </w:style>
  <w:style w:type="table" w:customStyle="1" w:styleId="documentheadingTable">
    <w:name w:val="document_heading Table"/>
    <w:basedOn w:val="TableNormal"/>
    <w:tblPr/>
  </w:style>
  <w:style w:type="paragraph" w:customStyle="1" w:styleId="documentdispBlk">
    <w:name w:val="document_dispBlk"/>
    <w:basedOn w:val="Normal"/>
  </w:style>
  <w:style w:type="character" w:customStyle="1" w:styleId="documentparentContainerright-boxsectionheadingsectionTitle">
    <w:name w:val="document_parentContainer_right-box_section_heading_sectionTitle"/>
    <w:basedOn w:val="DefaultParagraphFont"/>
  </w:style>
  <w:style w:type="table" w:customStyle="1" w:styleId="parentContainer">
    <w:name w:val="parentContainer"/>
    <w:basedOn w:val="TableNormal"/>
    <w:tblPr/>
  </w:style>
  <w:style w:type="paragraph" w:styleId="NormalWeb">
    <w:name w:val="Normal (Web)"/>
    <w:basedOn w:val="Normal"/>
    <w:uiPriority w:val="99"/>
    <w:semiHidden/>
    <w:unhideWhenUsed/>
    <w:rsid w:val="003E2DE4"/>
    <w:pPr>
      <w:spacing w:before="100" w:beforeAutospacing="1" w:after="100" w:afterAutospacing="1" w:line="240" w:lineRule="auto"/>
      <w:textAlignment w:val="auto"/>
    </w:pPr>
  </w:style>
  <w:style w:type="character" w:styleId="Strong">
    <w:name w:val="Strong"/>
    <w:basedOn w:val="DefaultParagraphFont"/>
    <w:uiPriority w:val="22"/>
    <w:qFormat/>
    <w:rsid w:val="003E2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2008</Characters>
  <Application>Microsoft Office Word</Application>
  <DocSecurity>0</DocSecurity>
  <Lines>87</Lines>
  <Paragraphs>57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Khadija Kunambi</dc:title>
  <cp:lastModifiedBy>HP</cp:lastModifiedBy>
  <cp:revision>2</cp:revision>
  <dcterms:created xsi:type="dcterms:W3CDTF">2024-10-08T00:35:00Z</dcterms:created>
  <dcterms:modified xsi:type="dcterms:W3CDTF">2024-10-08T00:46:00Z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73501847-0ad9-4430-81ff-11420415b743</vt:lpwstr>
  </property>
  <property fmtid="{D5CDD505-2E9C-101B-9397-08002B2CF9AE}" pid="3" name="x1ye=0">
    <vt:lpwstr>uDQAAB+LCAAAAAAABAAVmrWSrFAURT+IALfgBbg1Lg1kuLvz9a8nn67ics/Zey1qEB7CUZSjaIREMJgWERrjCJTnIJKFUAqhLKUtbupUbkc1wlq0ngdYfXbAgkmISvpNR7gMeX9xBIQFt5BTPheOD5tCe+lqd5SsBcX7ERfQnKSumM0DnDvwTLlLnOHH1knVC1fxooxwZK4DbvhiDxOP36ln8xepYoZah+FhdXxrcGrEpcsImh+kmO9d1H05VGR</vt:lpwstr>
  </property>
  <property fmtid="{D5CDD505-2E9C-101B-9397-08002B2CF9AE}" pid="4" name="x1ye=1">
    <vt:lpwstr>ns/dIUbiOt/dT0kzCqIPLlU38FqIw+3QWztdPPbNFI6nlV7w3qSdnA0m2j8b1lNlhXxu6n7f/CreiVy0S3+ym5jnsZKkS9m2hJWyu8IfgjeJe5cXp+WqESm0UR7hRPr60jZqFMd85lIuVDGu6W7qRKFtAnPjU2p5gk0vvAnIUGOKOWqIYOtQAfFY3lxkDoIHZ9Dt4axuzwysUtRUWwyD0Q1MpaIJy/VUTp+lZJff6KKuiicpDQDoJsJ5cEzCTRf</vt:lpwstr>
  </property>
  <property fmtid="{D5CDD505-2E9C-101B-9397-08002B2CF9AE}" pid="5" name="x1ye=10">
    <vt:lpwstr>3Uqcsmj8+L02KxZ1Zcot/SNAemxQHT92vaUQZRUxZxPgTLQnXmv36TnmJZxkBt4Asbm0oEmMD3ugV8uAZ5qB+MXXHrAKEHDXiKfNRU7bH1nSgVZpfLIaxkhtyWDixb51iJcNh1BEjR52u80j9SlYd8ZFlYkC3GSyfW+eGcrt9vHQtCODG/B3YyWZ/3sDXGFpMOmAONU6EmkhRotqETvWo3gQueeEyS8G3V15DP66zMexAT0T6y7702KaRtrrK81</vt:lpwstr>
  </property>
  <property fmtid="{D5CDD505-2E9C-101B-9397-08002B2CF9AE}" pid="6" name="x1ye=11">
    <vt:lpwstr>rBTEv9xlnxA3jT5Lixq1wNqewstCCMum+aNRFizS/3LFgxmavtxhAE+6VJZS6+44Xch+xfJSZ4tS45J5emavbRL93Zhll+ukGkUP0L3gNis0pH3kQ3EQdreAxuFZIjosD3xSdTo0X9pY35yCKB+1yXEZKOZYOsIV5RzR5aKvmBBRJ3dDcE1uD1rOm+FVNTtptGOpZYH1Tmsm2eRPaMJv5S8uOqMBffuPKVZFhqQnXl0gF13o+sDW961waE2xHyG</vt:lpwstr>
  </property>
  <property fmtid="{D5CDD505-2E9C-101B-9397-08002B2CF9AE}" pid="7" name="x1ye=12">
    <vt:lpwstr>uO7HbhCBIXp+EI7zltYo4LoFU08jqlweKRl3ueczzE0sOC+lO20KU5Fd7Ns7XmR6srLvF0qUBDedc4jsSXg9WxfzjbE8Tc2hHrzAtnQYVmcQV5or6YvDxsALI+x5oS8M1B3Ikv5kuZQeiXwonni5aMaFhJAuWWsqFJ5KgdveN7TAnHoEBgCL70CgI8IQNei2coJh8ISX+usotxFgNNHes+GbL/uFLT6q8Y5684rUP+8uG/SHnHwTvzheEjGdsOG</vt:lpwstr>
  </property>
  <property fmtid="{D5CDD505-2E9C-101B-9397-08002B2CF9AE}" pid="8" name="x1ye=13">
    <vt:lpwstr>AdpVvNk2FTQ7hGXYffEtO8cL51vXQ2jUQM34YHPl0CUWLRzxwP2TGYSZfqBOGPlSMPqApwTjS4WNWMwGpVTTrdocVqDKEkpUygVQsH+z7+XoU2lRLnjbRFwyfsEySX62B8ogRR64yRfJJUyEygP77wLWH3siDESeOmi4sMFBZMj3ENXBbG2GVZtNugOTlfiQ8ASXSTxY3iG++L4vlZu8tpmZMrz8MxpcMD17DD+y95ycHg8HhNoOKNKGTi/TBDG</vt:lpwstr>
  </property>
  <property fmtid="{D5CDD505-2E9C-101B-9397-08002B2CF9AE}" pid="9" name="x1ye=14">
    <vt:lpwstr>ZNmdcsr+4DTyyIrYXJrSA4soghuyVwacUID6cJinvsFA/QUfdXyExtEeIKSoecvgUhDfnPFMLATa8hduswDoObqbR0g4jG02vK19ZNuxP6o944wgw/Pa7n0eiJy9NN6muFuc1L8Sd51UjSRAjaJUHo03oOpoKXfZnm8O2DwDIhuv2xqr8tQpWxoruASq/Q84cHcPxfWinxz8XOnLq9LLzyB3xclcbqyp4IirPFJ6IGcrMLNnUPUVcODYiiSDoNt</vt:lpwstr>
  </property>
  <property fmtid="{D5CDD505-2E9C-101B-9397-08002B2CF9AE}" pid="10" name="x1ye=15">
    <vt:lpwstr>xvNLtkGKCwr7/iBJCjlJpPTmlWX9rdszf4L2tGqPpvVLMhuja5H1l6F0h44wE3mNsAiJ7Eywd1BNsqDUVQ2p5awN2rF1hjA/fYfCkwbp/QavSZCUVUdTAIU/xRxK9KChB0fIsyY33okgv1tmGcDy6mtDBvrQivubKJ6jcsvPLVnRpM8O4rIi8ZDTIRjAk5A3e5M7aNw9cPJ+OFdR64YQhGsLDuX7YX0bnoslag4vyMcUNIPRGdajn+6EXWfBzeR</vt:lpwstr>
  </property>
  <property fmtid="{D5CDD505-2E9C-101B-9397-08002B2CF9AE}" pid="11" name="x1ye=16">
    <vt:lpwstr>cXI1juIbyxSrwnUAULjMK5nxnO7WpKkVrAxPKBhUXC4DZNky/Scp4sO/G2uuVndCP0MzkffL9oRN9md5W4jGomdDmCYD4+UnH6BHemnED4YrUXDwmMhv4lWnkr36EuGThB/tNMubUhzvx0Sac4qEprhWaqfJ5WLGl3Y2EawddKw6EKHAVEURk9MhytfKGaBQ1Kkmq2FQpl7Mn9CugLuZcLs8q+nr66Jv35EKrmL/GC24cnW/+uSePdSx9oJ5fyK</vt:lpwstr>
  </property>
  <property fmtid="{D5CDD505-2E9C-101B-9397-08002B2CF9AE}" pid="12" name="x1ye=17">
    <vt:lpwstr>enbGv+tHqX+eE1PAFOiLiTyF4+E+W/iyzxPjAGZ0y82zSD2dhy7INaU+Mj7s8hMbaeJCOVYimUxi1hYTQD0oxOZyBAe2DDIjv0TsXMXtfsQ4H6iU8nZTnT7/wKMaN/RfC3DrNsYdw9ffkmmvtPzfd7UM28fUemt8snX3MJMNP2sFCl+NxmxcQiag+ReNWVL5U8xWHgler20VUHuTp29QVwHjQA44BsGqrzKpQe+nV6nUzruSFyXTHVhiqqA9PZV</vt:lpwstr>
  </property>
  <property fmtid="{D5CDD505-2E9C-101B-9397-08002B2CF9AE}" pid="13" name="x1ye=18">
    <vt:lpwstr>pIU5NP74xSHNb9hJyJsZEwdvtpnf8z2cmG+6e3VKpRpUS02SCsXC3r5TpNWH34yjGVIUqfCWk53m2ccpiCTJYH74FpZkhmTd287InsaVaSMRc+24Ui1Hm+rykOUMJTk7lsHRz9wVlvzR9DJQAkfKuzIFcyLbS6lYnZyKCHMCZWo3+xpSAdgNZfcMwk2yaeAED5IJLHUgbcJCLSNY/xqdVJaGcCeaOoKX0ISO+QaFfXPWAzyZuFuvzdCLfS5i/QI</vt:lpwstr>
  </property>
  <property fmtid="{D5CDD505-2E9C-101B-9397-08002B2CF9AE}" pid="14" name="x1ye=19">
    <vt:lpwstr>lvOTRkEHVxmezp0iqK09M5X3VFD+WMBgc4wUhdDoJS9Cif8TZ5w+zwFM33sgVm9mqO9/nCZgE960mFxB6LPUn/e0/vi5G08yx2kNHWwi0rOubBtvRuGjpJhjlJ36/pDZMycON7v1VDoIbcStI0PiCqZtRDSSckrUWJItyksvjsEyL18jEy3/saVw85v+uYZCIoCwELqbwDC2MVrw5d4l4RKesys2mwrBY2G3FIkuhQD5cNYyKUKgCuMfhNqOTnV</vt:lpwstr>
  </property>
  <property fmtid="{D5CDD505-2E9C-101B-9397-08002B2CF9AE}" pid="15" name="x1ye=2">
    <vt:lpwstr>wud3kB11qbnIY3k7RlT5cWqpxIylkipxY+/TKdYEc/q7ggnaiSJM6zqxwQ3krDwpOnRDd+wJCcpZiTrBbHPIhFTcpTrnsa8KQ52YSdHlHhVlxI3EKxS6dNihP9mHH8kr1omsUgYJenILY51CelgbMM3GO/aVXC2W7wcWVMVhV5V8AzGZLl0ED98SRbM8fJNMoREpq0WDPqaFLxd0S4zqITS6qc6Tod4m8TQmBQr/uLmci55HSjSYqgKhtpJZy0y</vt:lpwstr>
  </property>
  <property fmtid="{D5CDD505-2E9C-101B-9397-08002B2CF9AE}" pid="16" name="x1ye=20">
    <vt:lpwstr>A3e81Yrd2hyx91fHDFFkBqxU4HujhLG49dUscncpYESeKBQqv/sKq/ttQyMP8UFS8iQOOuLKQgvz7Csa0jWPtmY5zTmXO6jMZ33GbnQ4awRn3qJ9ubfWLgYMnZvbBmr8ZrB84PZ3Ah8QnoDTDYsCCJMwu130rhZSpopRnFfzhKR8ERv/2/Vn+IKQgftsAn4HZvzh2eesojR2/OY5CEADMwaDWPwWP6o9iDDfnB0uCH6RpQA0lFXLBjQqlePzfR1</vt:lpwstr>
  </property>
  <property fmtid="{D5CDD505-2E9C-101B-9397-08002B2CF9AE}" pid="17" name="x1ye=21">
    <vt:lpwstr>L3kvsjgbV9B4+HF5tvflC74+t+wVOAKeY9jwYkNsLPPQcjubgDuDhmoJL7Xmrxuug7NWz8MpKHhpQvez+zEB2uonF3QyBGK63o99Jwrp0RfhbH8KWo6aTMWWv5l0K4wUcTvZ5QjHhT7q7ZZ6YeT3hbE2A0ZPH3xzKIVTtH3oHWWJaZ6GKv2PC9xl36uZofKtf1tGxOtsm9CT8595lHWu8pRZIJJSS7oG82Nt6aEgRapDmobbeiMyGyCLqz9rQEL</vt:lpwstr>
  </property>
  <property fmtid="{D5CDD505-2E9C-101B-9397-08002B2CF9AE}" pid="18" name="x1ye=22">
    <vt:lpwstr>GHEUkivrSHoZL7ma3o7echuPuai3Sj4RjpM0eo/LsYRFlCh6EWgc9+w/G1nGV7juzKXNrunhWgSyMJT6a0XSg0ABUfzYfFP1D4Ic7F8bva1dF8kaouULJT+VJx28nxdK/VnnNQ2vD4nXXacSP8z+wwvpPlsuOhK4Z4ENN3hDfhlyzXy6GeyxpQYMJQG01v9rsjMPD7ife95lEzfLuqDFUXC2GOl4FlHb19d+Bobvm92U+Ae8+d7m4XLNBExHuvo</vt:lpwstr>
  </property>
  <property fmtid="{D5CDD505-2E9C-101B-9397-08002B2CF9AE}" pid="19" name="x1ye=23">
    <vt:lpwstr>T2W6jpFb4DYCm0XqSnbEKkfKjJCh1SjGfJDbyf/ouBJfi8HDcwsGssI1O3QVzwU0p9D8Pnxw2F0vwpfMVDBWASygC+W8/CWsqirlTW/NEy073I4Xsdfbx1xxGmv/V0+LqaLUoXliWvtSqW3bNszG8QiH3zezCVBI+Hk+HPYS02pNyFPiZD1285stGuAzNwP8sXa41PzQ0wFn8hngq+j7kfRdSfD3SLnqOrU9OG629SBW5riWCqJcj/zMnvLRBbq</vt:lpwstr>
  </property>
  <property fmtid="{D5CDD505-2E9C-101B-9397-08002B2CF9AE}" pid="20" name="x1ye=24">
    <vt:lpwstr>wGyD/6YRNOJ5on57v5v1HNH9H0+4jTsSkkzCncWgRmExdQfLY71NKwfXC2a9yF2OUk0UzJnTqXZUIOZLOQbDmznciasuCMBMwYjr9Ta7rI/FreAyzTiPeWueGTQrLq+fgJgvyPdqIbP44HRvvD9E3SR1n6kUkZhN+c1MihhAhhksbCufBLMBYu/cs1YNkyhIsfK/rfuFS9jfSoChcmHPPjsXDR46+xFkzl/h3icdW2GtdDls0+gHinNJm7ZAOkH</vt:lpwstr>
  </property>
  <property fmtid="{D5CDD505-2E9C-101B-9397-08002B2CF9AE}" pid="21" name="x1ye=25">
    <vt:lpwstr>hsb1ZHlDXNNPZ/AkHevxgMcStYM8sEpXlSghswMWIItYB8/DMg81jsgZKhkoMfm+0hX3OWncGE3ZnzVApltYx0o3oaQJ9vTABn2FQtNHJyU6SSQ62WULS7+m+8TB+6KsRIA5qNufzaPbOCv7v1J3ISJkP14xGqhA9Abzzk2WRlZx60Jh5i4VwWw5UFvpVXp2wFSIhqoNggiP/5mTFC2svVh2muq/0WaqfDLPPYXUU/o2rHXIqx4224z4TqdSbZ6</vt:lpwstr>
  </property>
  <property fmtid="{D5CDD505-2E9C-101B-9397-08002B2CF9AE}" pid="22" name="x1ye=26">
    <vt:lpwstr>j3sfmOjMMO+9tbA/UBplMXcg7QXZIduuhdWED5yFbJnmZOliD3pXoCbqta1H0kAi/aqmdbEWjSgyRgwEdEePq8eLipi/H1jC6LxUDpheB0UmzOxfuOtjxO9Bb/cX94cJHEUeYMLrquTffAuDQF0Nm7qdteSK/D25v5U6bzCmybQEuv+/QJExVfU/TRCtpX5wZF7MIlYF7kdgm8UmsQtSfPH0R8nwPeiGYAyVyyOfVXZB7GYZ5N/PYE3H/P2ikGR</vt:lpwstr>
  </property>
  <property fmtid="{D5CDD505-2E9C-101B-9397-08002B2CF9AE}" pid="23" name="x1ye=27">
    <vt:lpwstr>vtkTJiGt2N4NcwolUdF3f0KY4GZi4HuvUahy0hZGfmWnqveqEBJwSA/Z9icWsElWOxrlJePvXkr0tE8TKiW3kcF3c3/cTvfGI0Px69Rf7Snfs9Q4EXAoJXj9Pii9gC4Gg/dnTxJHKxLUCJuVRinuIqVyHyunmWD4g0ikaS9enpXOJhfImrOExEUSZuOvvq+hwfTRz14Av9IvEzzMZ0Y1RZihkOM/EpvP6qTHvS5KdMIGdenHsZArjl3vLo3/6rV</vt:lpwstr>
  </property>
  <property fmtid="{D5CDD505-2E9C-101B-9397-08002B2CF9AE}" pid="24" name="x1ye=28">
    <vt:lpwstr>7z8lHxxnA4x22OjH+umxrXMqjVhYEyDfFnlvSbJrTNzn+MUJgq86Yz0+QzlO2hIQc5zSE7wt42BKjjuUqHG1c5+7ycT8Qh3aRcqv6opTTCX8+eVMKvhKhclX3Q2Nh/Vob2etq/V7OQInyBXbeEp+Qi5miDkNwAQiWUE56vgyrDaczgT0fpM8IXiqw5rQnmqM1kZDL8GYLmD/pYSZEvU9KqcjD5eK02QazM3c03zpOAnTQ2PKC98ouisalHOHp/t</vt:lpwstr>
  </property>
  <property fmtid="{D5CDD505-2E9C-101B-9397-08002B2CF9AE}" pid="25" name="x1ye=29">
    <vt:lpwstr>GKDzQS27FdaZ2Q80oeiAN+7nGEZi4yKqymWjAipztPQVPIF3ZgnhPkcjogWVFeLT1VU6F3DA2UcD3l0ArtHi32iQE1VMujhwFB3h7Y7nUL9+JoSiHmhPMG219lemqJogN3GW8v4ysVYxw4ha0qFyj2T7BMp6esIq8h4MrVYaMfs10/MkbpQYq3STFuYVUwWzjlXE92AsR1xNhn/WYuyyetP7AMbOuX5rsGvmDrUp5LX4LRD/WbcEkOAw4K9hZVb</vt:lpwstr>
  </property>
  <property fmtid="{D5CDD505-2E9C-101B-9397-08002B2CF9AE}" pid="26" name="x1ye=3">
    <vt:lpwstr>+8KVEB8XGYc0E1ddCEC3DqfeaFuMLG56O8YYZvPdApe2iS4f2/M5wrQ1BunwNceT1/r+RjSdusqV7Hdkyny0vq9xFQ1sm95TdPFaKJfYiOqog4EWkdhBmZJIVAXiILJx96CmcmjR/TS5qoXIXRqG61qCOpv8n9XkYio6+JKLFl81hh70rSkYYO5EUlVJppowFHFeOwludx34gCzxgscMKZjwfoix6GrpSqhQD894q7izuAYKLLnI6CmQ0xfdX7h</vt:lpwstr>
  </property>
  <property fmtid="{D5CDD505-2E9C-101B-9397-08002B2CF9AE}" pid="27" name="x1ye=30">
    <vt:lpwstr>Idx/wST1j/VBT8OdS6SUHmIyFfKi/FL6PmUfKTqFu/vfNb2KdvzCL4e0/sK8TnD+cmAvwd5UMYm7G7QZg+1k/FFEofXgH5zj5r68AF50wrPaAgcPW5A2WaggOqcR/Q/dZ+vOT6NF1w8QUYN9Yzi87T6e7MI2e8876z+rV+T+v2gIW2z/7seGJ8RSHayitrvzE1QgFzbmbX/qhdD14qXt5MeTqW9BvfedhKeJs1eByBWaJiqaMNnHd8MzHgHteUO</vt:lpwstr>
  </property>
  <property fmtid="{D5CDD505-2E9C-101B-9397-08002B2CF9AE}" pid="28" name="x1ye=31">
    <vt:lpwstr>uoChPyoc3Maa86y0sssKX35IgAXPIqEpdph5tCLkaBIFS2v7ur9PNNL9LTIAOyJK+hU7i2/W8pWo5VR4trzh0Tq3Qb5DU8n8q77j+5YKluLO8nR+GZ5l1EEnfv1/QW0ToZ1i0/E2/5jEc3BYFT3w8A3jbudFIDdbCo7RXYnMbE2Ek9Mq5PrHJ5yYnQ6rcDC97DSIEx8+5KAHCPf2AOp+0lP5h9uTB9By22lDIfI0Tq5HT+5yLjkS3/8FRdMLQqa</vt:lpwstr>
  </property>
  <property fmtid="{D5CDD505-2E9C-101B-9397-08002B2CF9AE}" pid="29" name="x1ye=32">
    <vt:lpwstr>q9LQT+a3FmKNqHph6TsXaCgtaIcmzrlLNYoe+nTu/TX+LjaqUJobc/IsBEbqPU3i36bGUgur51ciKNh1K9X7+T0Qx1pVk31LJbloqVN8rtpwbggFxCM39I0vzE6mbSDLKHfeuSEt/H1icvLDJ2Q+qWeVjVVaRJ36swvKXBZq8RKoAD/9yPvyCwk7TmRdUUZxLHX1q30oFD+d7BFxGha0IZcxOfBBxwrO6DMHP/lfZmUvFG9VIEWf8b3LD5f7AoM</vt:lpwstr>
  </property>
  <property fmtid="{D5CDD505-2E9C-101B-9397-08002B2CF9AE}" pid="30" name="x1ye=33">
    <vt:lpwstr>qH2lxOq0GeP2+DGiQxLMrYKo3rE0JAPjnJ/2/LWUKxGTZ7O8zVzN5IdaO5KTZuBfQUTuRSs64D4wMslJFkdqAJLWfklqgujzK7omYYX2NKPzKxAeXJGMjU1/+JvveS49iOuIAfRAnd00J+hXL/Zr7J5FW25BNKJM3PHQMKhzxAz0n0FiMZngpriraPnXJwsGo6HHb/CjYfb4insGS7zTaGfrgVSUj49n54R199ryN9YvapxN/jU90gNQzCN6L+a</vt:lpwstr>
  </property>
  <property fmtid="{D5CDD505-2E9C-101B-9397-08002B2CF9AE}" pid="31" name="x1ye=34">
    <vt:lpwstr>xkHMIDOcnElglg3uroSDe6em21o5f9e8IUUHDl/TE0H6rQ56LE/Ip/mAbRul81HRwPTDgHd0+OJElkxbGeP22p5CFxEGOjx7bO+K0LNezTIVbm5wHNunXQn/wv+8CtHxjiffj1yQ+hHcvZOLcFCvwp/FR0PcHG8GVreewYFocq0RLrVuvo6wvh/NUZeRf3A53nxx0BBI0Re31XLRkvIqxLg+36q6Vc4w5hxWCWOcnHe1VtXNxtGEF/MTWwQQRLD</vt:lpwstr>
  </property>
  <property fmtid="{D5CDD505-2E9C-101B-9397-08002B2CF9AE}" pid="32" name="x1ye=35">
    <vt:lpwstr>dz1nfPtOkUnLn5NcPMknDeVFNr59ens0rKeys3SGnBX9fSPRbHqjo7C+vhSorC9lIYlUHzp1JDPhqd4jxT6yQA5fTgHmERPki/6pAtv/dVzVh8s2ozK2ZUI8HdBUZp+G/KBpJGRE3prv/2wAlN/tdsV8jONL83wbb53OM9rvWMsX/m7SrhMvDP6AcacqRx1bEKEjRUg6hgXmu9Z+eJAof4AKC3QS5xQlvt4oMLWegB7Nn9Pq8ykDccun7u4+Ls/</vt:lpwstr>
  </property>
  <property fmtid="{D5CDD505-2E9C-101B-9397-08002B2CF9AE}" pid="33" name="x1ye=36">
    <vt:lpwstr>v9cJPhaBLbO5kBBW0fQusbPzO9hv3zgovFPjmKDcfEo2P+bAGWJL5KjKAAfWaKf5i5zNM9lV4wdeVMPvU9c9Q0wAuFXfdJDi5BRynZlHE2+C8x1A7TPNqRAod2L3onwZVjpXgrP2khe6oj1EV5wJiuBh8EfY5PfVVfU1gam2bbS451D6zodd4hj9wqLpyynRiN59PfxjVIdURBkUpeA5Pj12y4QLkaeNk1+M0CJBHFjhvqBPn07Yqy6RQstPHiQ</vt:lpwstr>
  </property>
  <property fmtid="{D5CDD505-2E9C-101B-9397-08002B2CF9AE}" pid="34" name="x1ye=37">
    <vt:lpwstr>y+cJt6LCrtkOH/9UgUDQSBemoz7t+ZDreNar2vlXt/+C9pppCVerQxYV7tY515+ofFQ5KBw0mEbzwV0vdbW01B7KElGl+dmDth0s8d2msKpxnb/K1kFW8Ax74+/Sz+XKYMAnvhUZqN9QzlRmbMtXmYzvWAjtab9dgWXJAkfFDuprPyf5GxY08T92VqyXEv9S2LYgEdw7VpKyVMLp9tb4qCXxKR9uyiZgyNRFqeM2okqkluTsZZebotDEZR78qOL</vt:lpwstr>
  </property>
  <property fmtid="{D5CDD505-2E9C-101B-9397-08002B2CF9AE}" pid="35" name="x1ye=38">
    <vt:lpwstr>a6MCGIE2eYuF1G2pjFbt9kywO3UFX9CawZAe4pe0xhyb0M1hN8rpuuo/yx1WWFaeEFjeCDxmF8G493N/12dDkS52hy1GI9GFTp6A+mTHuVsn7aUSU7VTzNvGaMOkRAo5Vvy0qyiwxUPYEV4kuvgTCbX2eXZP/Ucqsn0pH3U8nmObG0yta2UYk/PiKOV50aZWy3yfgkpw2XjHhNw5dwzBAexqzmnwPxn4dbDupZ5NUVOowDFg8liNHKOelrWhl3O</vt:lpwstr>
  </property>
  <property fmtid="{D5CDD505-2E9C-101B-9397-08002B2CF9AE}" pid="36" name="x1ye=39">
    <vt:lpwstr>155qD8J02Z5BNIStC7y0N6+wG7pgSb1kperyI3Rmd65c0mGU6I7rGV7vbliMTXhuKZ3EG6/NJCv3eKn9oHEEOG6rEp9kPxuaHeHUc0DEuBjjHzTqUvXo0bjr8RgfMri/eg9Ax6BOQWYDqOXhQ4bFUOp0eqM7Uta8VHQP7y+xit++t6nR4fXCTAFvpL+Tq+UblrTUeUX/t1XsX2J1ohaez+BvG63/IftnRhJ9PxarOHuPG1L+zpZJDZ9xJw2bx7B</vt:lpwstr>
  </property>
  <property fmtid="{D5CDD505-2E9C-101B-9397-08002B2CF9AE}" pid="37" name="x1ye=4">
    <vt:lpwstr>4HnNKMenb7OohB3K/AeOK3YFN6MpskrGeYZ+wcnSYM2I7QyOvofY2oH5nNTGIJp0qdpAitT4UX/Pim5f4xJRaEfL8ovuPfv211Y4KV01u++fG5FYLBFFY3ATDZN9DjkGzVMsIAiMBoSbbneZ4E1JbZy4JLsiw+ms04kA3w9/Yogze9bkqNEiEqlFGYFdoZTk1pCp6KeOF6kASIuSFpcdIGN5R98EsdESsVrFEjhNgAOuKVKZFBT7oBh5IH8zy6X</vt:lpwstr>
  </property>
  <property fmtid="{D5CDD505-2E9C-101B-9397-08002B2CF9AE}" pid="38" name="x1ye=40">
    <vt:lpwstr>PFxv60Jcn1AbHaasJsmjs4WMmbvySTt7i+RMVlr3vkp8mykiv4EtdCUDpDMNOqsyoQvm69b75ds+tAnxzm6OVoVtIAeG1Snh49BLkYizgIPll4+Lm/2BH9dHpfNJyMx+UPKqjYF9FkZVhohyRqLrTBOJnuRdLjijec+22wOA7RPDPRW4fzsXDY7Y/8jeG39gRYgUxsq1+VpU4goS70vd3MWa3wZqoehxBTXojxuf77ba4vgB8Ck1swQhv9D51QQ</vt:lpwstr>
  </property>
  <property fmtid="{D5CDD505-2E9C-101B-9397-08002B2CF9AE}" pid="39" name="x1ye=41">
    <vt:lpwstr>18Cx9zZkNPIzLERDgUOoZ3FYm/sVIz+R7H/S26QSb03MpJSjTbH35AhZCy1zQiot20NW79XcLKbesgUXalQi2/BM/H4j/0FtGmMv9COMXHEbRTnJIHvV2VfPYqtoQJegYqrAzOJrQGo4TK5jDbyXgKgoidycGFvCfmp1Uq+zXziXbe5gmFrDRV/8FuEU73JsQ7UdBzBLB3e83cxZW3zI62nkjvrh2SC/rFaAndF/TY546p7SjlF+pF+fwGOrPJ5</vt:lpwstr>
  </property>
  <property fmtid="{D5CDD505-2E9C-101B-9397-08002B2CF9AE}" pid="40" name="x1ye=42">
    <vt:lpwstr>4PlFDVBOA+wEwWgRJeXkXUBy25thRFuCpC7ufd1XGOVuh1HgZnO1fKKUkQP7NCG0aP2jCK3e+j+Le8otvozWAqsUWgzttv7lLatdcVE8tBVjtBvPwBXp1lFvpvUzhoj8AEBE0IvefqXjGmeC6xc4Yb3C19kG6YDivgxnXMVo0BvkIfEphGZUCTI+wv8YtXpGQuwcsi2Mzz5ChzEf/58lg2cVWIksI4vThctpYRNJMfbUW0b1n9THgc+ocU1kKdY</vt:lpwstr>
  </property>
  <property fmtid="{D5CDD505-2E9C-101B-9397-08002B2CF9AE}" pid="41" name="x1ye=43">
    <vt:lpwstr>sPVEC/+OGYpi7NcLT1xHblZwlfg9Ht+M3DWrrblQUdgNJ3SdUhDzv1+XQ+wz1DZDmQWWZoAlRNgavXgOqJ2/ugoacYvsvoTFlQSqQQuYm2IVvgVKAD9GJs0kzJSTNNXd4Xlp5QDo//ZhNyfhnX6VI/s7X2kmM/1zCnVEN4Fqv5D8DZ9ofF+9w7qF2eCsm60TUUCw8IZ9tnX6qckakPInfiVmRCn9izMG6gQ91ZqWaulUzp0ToQoOKo4ECce2h81</vt:lpwstr>
  </property>
  <property fmtid="{D5CDD505-2E9C-101B-9397-08002B2CF9AE}" pid="42" name="x1ye=44">
    <vt:lpwstr>BxSy6JwS5CoBoKn/ud7s++EKr8qq4AMEMkniQ2SqRCmHCkDPylG1qTdtvDODsEPSQzvpx8FGr/rJQ7ATtEOgiaZe15vUC4DoQSEqAO6r4r0AQTDR7lZyaPRvSlrWmKLii4KeT0xHPFu+0CgRvG4ObEgULHx7wkNCT5+6217q8GENzF4BwIxE0WQQ/qcXd7+6r51agif2ZaJaDNDrARc6SLrC1FYJeZgQCXleNR5+v46COyjJGuj6ZMGxlKA+gPh</vt:lpwstr>
  </property>
  <property fmtid="{D5CDD505-2E9C-101B-9397-08002B2CF9AE}" pid="43" name="x1ye=45">
    <vt:lpwstr>EjyvQ1vk+FsAvAqjFfs8oL45gfT2FPLMQCsZNgU1A9lfYa6afnbz2Dx8JyzmS+vADzSNINQR+HgP+kvD5ZgOM4YKHyn6HkGsnia2LCiKyLlmvkKuS812pfb07bBdb6oYbFB8d+QmPv/CfsxRqjRFmzGY575SIV9V4pbmKtJesGS2EsVW+xR05kUQFt2bzGBLqbdAA0lCRsbTV0NhioitUds1q7RR3nIoffBXiGOCfmyE10PexvV9Wjuv3rH9nRA</vt:lpwstr>
  </property>
  <property fmtid="{D5CDD505-2E9C-101B-9397-08002B2CF9AE}" pid="44" name="x1ye=46">
    <vt:lpwstr>2wHP16znf+sG3EwTwi9Wy1rGkxnPpP7+0ccnRYFjwvZHlWjwDOD/JkIZvZ3UVtKCE0rMfhMUN0CCNT8ufbtgbXdgGZWrymIOhKjbJ3n3zQqQNtorQE8DmP2kJtv4JB93y+ctWdxD4YZOyvtyYYakjxUzzp/t7bDCdw9m2plp91/DLY3n0j72wkOw4Fp3xPQevbLPbljQSy25Y7r8IpYKxj3HHLG5CwAOBKc9L8t3sXYY/kiPReBqdEhvSCpwddE</vt:lpwstr>
  </property>
  <property fmtid="{D5CDD505-2E9C-101B-9397-08002B2CF9AE}" pid="45" name="x1ye=47">
    <vt:lpwstr>Pgwpxba3NA5jC+WYlft47U9J/lcYRLbVEPz68kiYmBAi7J9lIb6YumnAxBhWR/PZbNzO/HbY7Y6qMBr/MrTguWWgpYZ7nhAmv7YEW2T9nSg9KlKNP+ec+31Sh/DU5bFCDz1/XnscbC9EfzJuyBJ91nNpsi+5R7Y5QSmzwivpgPkf8nWkJuCt78pYfa6wrpURb+oGPsT+CU+B8sVcl0PdNtMpVAhgrGxE7DUfefNns5DAeCPu9xDy+Ei2YPJcEdd</vt:lpwstr>
  </property>
  <property fmtid="{D5CDD505-2E9C-101B-9397-08002B2CF9AE}" pid="46" name="x1ye=48">
    <vt:lpwstr>npn4f/9/+n25Kxp+3VJRqSAMEuQ+xj0HH7KC9GbJeTP6mi8cupUCYThrggHKqqmiQ0HTQvwJA8WdPuaw9WQ7STwc3JY4X9cGJCQYHfTTQVDYlKQZt0qkQfmvrBsq6gSj2heDiZNJLKQ9iLkqsXTrTDO1vC+hbXyrwIgugsRebtc4KJZ5SEvVmsWKUVoXQCZPhfzAKskvih+A36GV/fuDmvhuUZU+iwkApSgh4vNZ3rRNVQfQN3EnNBYzBgzSp/s</vt:lpwstr>
  </property>
  <property fmtid="{D5CDD505-2E9C-101B-9397-08002B2CF9AE}" pid="47" name="x1ye=49">
    <vt:lpwstr>nraDUUoYc6PyDqoaZJoUTTAE8BBMmNsgeHiTTzZMR+qC0K0x6dIZqFd9vvWj8mG4XYtp1nBNOUygcBmRKyqAcMu9BU1tVz9FGUOburq7RG7KHksoVejFRuXw6KyAhZb3IdodvnqAHmsLpGW63DtJDynlvcuFPSiqfTLtjYHwkWv2l+BF6rSSxhPbrxDfu0JYDMB2AIHd3S1ugRruK4zfB8O3eCvnQEnT2egi/7Wk8EwLKjmgyOFy1f3C+9zKevC</vt:lpwstr>
  </property>
  <property fmtid="{D5CDD505-2E9C-101B-9397-08002B2CF9AE}" pid="48" name="x1ye=5">
    <vt:lpwstr>e7WgiScrf3lbx0ZDxFxT8+zZ27KzvyfuWJ00L2aarBvBQ/eh7Ao90iwA8Hwr1dyPfrnZY+yisKTMPU6ZHSNrLN4jSUGI5s9Jyl/N2OLd6RUMpCu7Mh2K/28+2az7IcIKdgZGF0Z/fEAm0ngXkDmVDEBtjv9h3HXTjo+Z6Bwh1y97mnrKvp2gNKzv4hslYhrXwFKzxrFpXTiGi/Tk+jV827y/iwMsBC9mJNU08uWfveJETigc5r0N915XlnbBAgD</vt:lpwstr>
  </property>
  <property fmtid="{D5CDD505-2E9C-101B-9397-08002B2CF9AE}" pid="49" name="x1ye=50">
    <vt:lpwstr>VG5ukcQwLlf7lxgG6gThonnvZfxSybJ28OJV0iZn9s7Mu6lSlewT3QoVy8WS+QZ0/lBiJ/3ks3KU7yh2mi3KdEhbnCb8iiDoH/hSWhYwQsL4SZ5+0TH/Oh9tOPGg0qIs/bc0OCZovtEYb7YNKr9zcIRz4tLvQn9ZSWrg3s92HalzpTaSS0rzso14zk9jPVQEgqRnXLo6kPN7QbKMgyCLdC45wmeAc03sG5ZXJb7zA72a/BJ9B2seX82LL4JIlKg</vt:lpwstr>
  </property>
  <property fmtid="{D5CDD505-2E9C-101B-9397-08002B2CF9AE}" pid="50" name="x1ye=51">
    <vt:lpwstr>EZIwhGS1XWI2GQUxwX/8QRIQlTkS0U3++ZA97atocbmc09jy85gwprSTqJryDXYOwPuS3CqzqYs8YT2LYw6ruRwtakDBbsKT+W/gAC73zAZP7RX4Ia+39QXUVpVf08ZudPApuXqiQ7BjMRp8+9h6ReuhjVxaW3GbOG7eegn8i4/qII9lkdV+eiBz45j+ls8uU8kfvqW4PblfMUszj4NWEBEbYCqbP/X+h3OSbf9Gx5xR+74Y5FOy0gHCOuG3lAY</vt:lpwstr>
  </property>
  <property fmtid="{D5CDD505-2E9C-101B-9397-08002B2CF9AE}" pid="51" name="x1ye=52">
    <vt:lpwstr>lWRr7s2lT59JnDk/a4KhDuRWLTKOZ+075/3BdyM1POHDpBSb1TsWlqs4YL/DhbacONfHqW3qx+AcUjytKoCgqjuYvXsM9ofL1HDJJdkKenrb3/qZz2SCPpgTVyr6UeQrjiD8Z1WLMHZPAygChTND7qc2bXkPMgXfdPh1oopea1q6HoFcUH+t5Bi9dTpmxcdBfwBCDUP0e83c9HWAcTnrKxs4fZRXjq7yvGEY2mLcNHa8iO35j0PRnw0+t/sHULq</vt:lpwstr>
  </property>
  <property fmtid="{D5CDD505-2E9C-101B-9397-08002B2CF9AE}" pid="52" name="x1ye=53">
    <vt:lpwstr>sz1VRxYvBmipoqKHLiI42LB0e3vmafYEDz8Jz85E4l5I29jvBvDXgJ1qC9zphX0vcbUJ4yY3QgBvMbg0q+PG61Hdftfn0osjBWvpxuoa/CyeT7GDZ/LFC8ykcnawGyRdyq3///gPO3LCeuDQAAA==</vt:lpwstr>
  </property>
  <property fmtid="{D5CDD505-2E9C-101B-9397-08002B2CF9AE}" pid="53" name="x1ye=6">
    <vt:lpwstr>sN3sL7gvR5AJsXboMmtZ4XXeKukCuHOayz2NlxXKXUfIOVAy5rUuQYfS2qNdMPCPnB991zbFGGSvQqFcQjef4tDZ0zwTKcsFqoNq055QdggZFj61XJR2yhuGNoJg0v2YtCVI0vhKDWtiwePnXRfkhLnGsPl26XNIVV3eOLWBZEtcy+69E2xLGoXCO+BirPJtay5TNR76r0/eYFnzuR6TsjYA+kwpNZOKRidX8+BgCOKQyGGWcA6A5mGltOMRvyL</vt:lpwstr>
  </property>
  <property fmtid="{D5CDD505-2E9C-101B-9397-08002B2CF9AE}" pid="54" name="x1ye=7">
    <vt:lpwstr>XzwbN/cv5KKFGfkE/dVxeLpXpBw6FKm3Eu2NrpSQG5PsEmfjbzClkJD6pkyoh5xoK6nlnB/65iscYoDI7b6yoVlidFafEwwsfpqhiK5TAD2bCOrGee0QvYdJXxkJtkczvW0so8BTGs/1qJ8/JD1DLRwZeTgdko+UDCoL89AIGiHcuo1UUOO5JJpN1QTRSZ6FirdOmqrGhT3M/ZC6Exy7pRNECKLjpNhoWpXWaUo27GozgozLpSMjx6g6QwFB0HV</vt:lpwstr>
  </property>
  <property fmtid="{D5CDD505-2E9C-101B-9397-08002B2CF9AE}" pid="55" name="x1ye=8">
    <vt:lpwstr>9jS7FZD6ZP+S3fL5JsltFLG45TgnCpq/QgxDe54LMrGS586mPi5TWGF+TX9fRbcZ0c1YhdElV9omqxWvWYfbirkmVdXUdYAbVaDZM0kBltE7U/OR9mJQdmO6q4hijb0S24VBx9HpOD9CSBRNHP3xMeFBv1F39Ewilkph507Rd+8iLbPi7PsQKR9xQtYmkpnQJ50BJKYh99RgnIYRhOWhdnzRjY7kd9w2St+hvZGBO62x5TrDykYXLUPKsyPVvgp</vt:lpwstr>
  </property>
  <property fmtid="{D5CDD505-2E9C-101B-9397-08002B2CF9AE}" pid="56" name="x1ye=9">
    <vt:lpwstr>Ww9j0GtqVgsqZR+K2RjsHbYBodqLV+m7nxNpZekDe0Qg0LGUYlSMQ0TuIx24pHfTYg3G85djlXehloLmHRDE6VgwBUl1r0PuGizsDcFdB6Ip1UwUIeb3Vs+6NhwLzvLuMAqGXx2PsNLROFiNEa6TyN8yuAp+pciCr4DuMKFk/9q9Mj+ETd9mKqYW8DXFqVc8X4mPYjZgCykbhWdQYJmmlHy1Zy9SYvhIKPY7o6C9u+TBU2S31HNNnzgVnIHXylA</vt:lpwstr>
  </property>
</Properties>
</file>